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6E93" w14:textId="62602D7C" w:rsidR="00831721" w:rsidRDefault="00831721" w:rsidP="00831721">
      <w:pPr>
        <w:spacing w:before="120" w:after="0"/>
      </w:pPr>
      <w:r w:rsidRPr="0041428F">
        <w:rPr>
          <w:noProof/>
          <w:lang w:bidi="fr-FR"/>
        </w:rPr>
        <mc:AlternateContent>
          <mc:Choice Requires="wpg">
            <w:drawing>
              <wp:anchor distT="0" distB="0" distL="114300" distR="114300" simplePos="0" relativeHeight="251653632" behindDoc="1" locked="1" layoutInCell="1" allowOverlap="1" wp14:anchorId="74DBBFC2" wp14:editId="0E4BADAC">
                <wp:simplePos x="0" y="0"/>
                <wp:positionH relativeFrom="column">
                  <wp:posOffset>-457200</wp:posOffset>
                </wp:positionH>
                <wp:positionV relativeFrom="paragraph">
                  <wp:posOffset>-457200</wp:posOffset>
                </wp:positionV>
                <wp:extent cx="8247380" cy="3440430"/>
                <wp:effectExtent l="0" t="0" r="1270" b="7620"/>
                <wp:wrapNone/>
                <wp:docPr id="19"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440430"/>
                          <a:chOff x="-7144" y="-7144"/>
                          <a:chExt cx="6005513" cy="1924050"/>
                        </a:xfrm>
                      </wpg:grpSpPr>
                      <wps:wsp>
                        <wps:cNvPr id="20"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0D870" id="Graphique 17" o:spid="_x0000_s1026" alt="&quot;&quot;" style="position:absolute;margin-left:-36pt;margin-top:-36pt;width:649.4pt;height:270.9pt;z-index:-25166284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" path="m7144,1699736v,,1403032,618173,2927032,-215265c4459129,651986,5998369,893921,5998369,893921r,-886777l7144,7144r,1692592xe" fillcolor="#ffc000"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Tableau de disposition de l’en-tête"/>
      </w:tblPr>
      <w:tblGrid>
        <w:gridCol w:w="10466"/>
      </w:tblGrid>
      <w:tr w:rsidR="00A66B18" w:rsidRPr="0041428F" w14:paraId="73205EB2" w14:textId="77777777" w:rsidTr="00A6783B">
        <w:trPr>
          <w:trHeight w:val="270"/>
          <w:jc w:val="center"/>
        </w:trPr>
        <w:tc>
          <w:tcPr>
            <w:tcW w:w="10800" w:type="dxa"/>
          </w:tcPr>
          <w:p w14:paraId="5170E57A" w14:textId="1EBDE21D" w:rsidR="00A66B18" w:rsidRPr="0041428F" w:rsidRDefault="006F2B2C" w:rsidP="00A66B18">
            <w:pPr>
              <w:pStyle w:val="Coordonnes"/>
              <w:rPr>
                <w:color w:val="000000" w:themeColor="text1"/>
              </w:rPr>
            </w:pPr>
            <w:r>
              <w:rPr>
                <w:noProof/>
                <w:lang w:bidi="fr-FR"/>
              </w:rPr>
              <mc:AlternateContent>
                <mc:Choice Requires="wps">
                  <w:drawing>
                    <wp:anchor distT="0" distB="0" distL="114300" distR="114300" simplePos="0" relativeHeight="251656704" behindDoc="0" locked="0" layoutInCell="1" allowOverlap="1" wp14:anchorId="76A99041" wp14:editId="1F167CC3">
                      <wp:simplePos x="0" y="0"/>
                      <wp:positionH relativeFrom="column">
                        <wp:posOffset>-424180</wp:posOffset>
                      </wp:positionH>
                      <wp:positionV relativeFrom="paragraph">
                        <wp:posOffset>-537845</wp:posOffset>
                      </wp:positionV>
                      <wp:extent cx="7555230" cy="603885"/>
                      <wp:effectExtent l="0" t="0" r="0" b="5715"/>
                      <wp:wrapNone/>
                      <wp:docPr id="900272519" name="Zone de texte 13"/>
                      <wp:cNvGraphicFramePr/>
                      <a:graphic xmlns:a="http://schemas.openxmlformats.org/drawingml/2006/main">
                        <a:graphicData uri="http://schemas.microsoft.com/office/word/2010/wordprocessingShape">
                          <wps:wsp>
                            <wps:cNvSpPr txBox="1"/>
                            <wps:spPr>
                              <a:xfrm>
                                <a:off x="0" y="0"/>
                                <a:ext cx="7555230" cy="603885"/>
                              </a:xfrm>
                              <a:prstGeom prst="rect">
                                <a:avLst/>
                              </a:prstGeom>
                              <a:noFill/>
                              <a:ln w="6350">
                                <a:noFill/>
                              </a:ln>
                            </wps:spPr>
                            <wps:txbx>
                              <w:txbxContent>
                                <w:p w14:paraId="4A3B01B5" w14:textId="77777777" w:rsidR="006B3240" w:rsidRPr="006B3240" w:rsidRDefault="006B3240" w:rsidP="006B3240">
                                  <w:pPr>
                                    <w:rPr>
                                      <w:rFonts w:ascii="Calibri" w:hAnsi="Calibri" w:cs="Calibri"/>
                                      <w:color w:val="FFFFFF" w:themeColor="background1"/>
                                      <w:sz w:val="32"/>
                                      <w:szCs w:val="32"/>
                                      <w:u w:val="double"/>
                                    </w:rPr>
                                  </w:pPr>
                                  <w:r w:rsidRPr="006B3240">
                                    <w:rPr>
                                      <w:rFonts w:ascii="Calibri" w:hAnsi="Calibri" w:cs="Calibri"/>
                                      <w:color w:val="FFFFFF" w:themeColor="background1"/>
                                      <w:sz w:val="32"/>
                                      <w:szCs w:val="32"/>
                                      <w:u w:val="double"/>
                                    </w:rPr>
                                    <w:t>DOCUMENT DE PRÉ-INSCRIPTION Á UNE FORMATION</w:t>
                                  </w:r>
                                </w:p>
                                <w:p w14:paraId="6BD012EC" w14:textId="77777777" w:rsidR="00967932" w:rsidRPr="006B3240" w:rsidRDefault="00967932">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99041" id="_x0000_t202" coordsize="21600,21600" o:spt="202" path="m,l,21600r21600,l21600,xe">
                      <v:stroke joinstyle="miter"/>
                      <v:path gradientshapeok="t" o:connecttype="rect"/>
                    </v:shapetype>
                    <v:shape id="Zone de texte 13" o:spid="_x0000_s1026" type="#_x0000_t202" style="position:absolute;left:0;text-align:left;margin-left:-33.4pt;margin-top:-42.35pt;width:594.9pt;height:4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" filled="f" stroked="f" strokeweight=".5pt">
                      <v:textbox>
                        <w:txbxContent>
                          <w:p w14:paraId="4A3B01B5" w14:textId="77777777" w:rsidR="006B3240" w:rsidRPr="006B3240" w:rsidRDefault="006B3240" w:rsidP="006B3240">
                            <w:pPr>
                              <w:rPr>
                                <w:rFonts w:ascii="Calibri" w:hAnsi="Calibri" w:cs="Calibri"/>
                                <w:color w:val="FFFFFF" w:themeColor="background1"/>
                                <w:sz w:val="32"/>
                                <w:szCs w:val="32"/>
                                <w:u w:val="double"/>
                              </w:rPr>
                            </w:pPr>
                            <w:r w:rsidRPr="006B3240">
                              <w:rPr>
                                <w:rFonts w:ascii="Calibri" w:hAnsi="Calibri" w:cs="Calibri"/>
                                <w:color w:val="FFFFFF" w:themeColor="background1"/>
                                <w:sz w:val="32"/>
                                <w:szCs w:val="32"/>
                                <w:u w:val="double"/>
                              </w:rPr>
                              <w:t>DOCUMENT DE PRÉ-INSCRIPTION Á UNE FORMATION</w:t>
                            </w:r>
                          </w:p>
                          <w:p w14:paraId="6BD012EC" w14:textId="77777777" w:rsidR="00967932" w:rsidRPr="006B3240" w:rsidRDefault="00967932">
                            <w:pPr>
                              <w:ind w:left="0"/>
                              <w:rPr>
                                <w:color w:val="FFFFFF" w:themeColor="background1"/>
                              </w:rPr>
                            </w:pPr>
                          </w:p>
                        </w:txbxContent>
                      </v:textbox>
                    </v:shape>
                  </w:pict>
                </mc:Fallback>
              </mc:AlternateContent>
            </w:r>
          </w:p>
        </w:tc>
      </w:tr>
      <w:tr w:rsidR="00615018" w:rsidRPr="0041428F" w14:paraId="18550F0A" w14:textId="77777777" w:rsidTr="00A6783B">
        <w:trPr>
          <w:trHeight w:val="2691"/>
          <w:jc w:val="center"/>
        </w:trPr>
        <w:tc>
          <w:tcPr>
            <w:tcW w:w="10800" w:type="dxa"/>
            <w:vAlign w:val="bottom"/>
          </w:tcPr>
          <w:p w14:paraId="2BBD4D8E" w14:textId="3EE80167" w:rsidR="003E24DF" w:rsidRPr="0041428F" w:rsidRDefault="007C1C89" w:rsidP="00B8201B">
            <w:pPr>
              <w:pStyle w:val="Coordonnes"/>
              <w:spacing w:after="240"/>
              <w:rPr>
                <w:color w:val="000000" w:themeColor="text1"/>
              </w:rPr>
            </w:pPr>
            <w:r>
              <w:rPr>
                <w:noProof/>
                <w:color w:val="000000" w:themeColor="text1"/>
              </w:rPr>
              <mc:AlternateContent>
                <mc:Choice Requires="wps">
                  <w:drawing>
                    <wp:anchor distT="0" distB="0" distL="114300" distR="114300" simplePos="0" relativeHeight="251662848" behindDoc="0" locked="0" layoutInCell="1" allowOverlap="1" wp14:anchorId="172E49A9" wp14:editId="4D889EF0">
                      <wp:simplePos x="0" y="0"/>
                      <wp:positionH relativeFrom="column">
                        <wp:posOffset>-281940</wp:posOffset>
                      </wp:positionH>
                      <wp:positionV relativeFrom="paragraph">
                        <wp:posOffset>-1582420</wp:posOffset>
                      </wp:positionV>
                      <wp:extent cx="3813175" cy="1623060"/>
                      <wp:effectExtent l="0" t="0" r="0" b="0"/>
                      <wp:wrapNone/>
                      <wp:docPr id="987264019" name="Zone de texte 14"/>
                      <wp:cNvGraphicFramePr/>
                      <a:graphic xmlns:a="http://schemas.openxmlformats.org/drawingml/2006/main">
                        <a:graphicData uri="http://schemas.microsoft.com/office/word/2010/wordprocessingShape">
                          <wps:wsp>
                            <wps:cNvSpPr txBox="1"/>
                            <wps:spPr>
                              <a:xfrm>
                                <a:off x="0" y="0"/>
                                <a:ext cx="3813175" cy="1623060"/>
                              </a:xfrm>
                              <a:prstGeom prst="rect">
                                <a:avLst/>
                              </a:prstGeom>
                              <a:noFill/>
                              <a:ln w="6350">
                                <a:noFill/>
                              </a:ln>
                            </wps:spPr>
                            <wps:txbx>
                              <w:txbxContent>
                                <w:p w14:paraId="60BA25CC" w14:textId="305DA532" w:rsidR="006B3240" w:rsidRPr="007C1C89" w:rsidRDefault="006B3240" w:rsidP="00FB5CC5">
                                  <w:pPr>
                                    <w:pStyle w:val="Coordonnes"/>
                                    <w:spacing w:line="360" w:lineRule="auto"/>
                                    <w:ind w:left="0"/>
                                    <w:jc w:val="center"/>
                                  </w:pPr>
                                  <w:r w:rsidRPr="007C1C89">
                                    <w:t>CFSS Centre de Formation Sécurité et Sûreté</w:t>
                                  </w:r>
                                </w:p>
                                <w:p w14:paraId="6048F48D" w14:textId="77777777" w:rsidR="006B3240" w:rsidRPr="007C1C89" w:rsidRDefault="006B3240" w:rsidP="006B3240">
                                  <w:pPr>
                                    <w:pStyle w:val="Coordonnes"/>
                                    <w:ind w:left="0"/>
                                  </w:pPr>
                                  <w:r w:rsidRPr="007C1C89">
                                    <w:t>31/53 rue Blaise Pascal 93600 Aulnay-sous-Bois</w:t>
                                  </w:r>
                                </w:p>
                                <w:p w14:paraId="69DA9F36" w14:textId="77777777" w:rsidR="006B3240" w:rsidRPr="007C1C89" w:rsidRDefault="006B3240" w:rsidP="006B3240">
                                  <w:pPr>
                                    <w:pStyle w:val="Coordonnes"/>
                                    <w:rPr>
                                      <w:b/>
                                      <w:bCs/>
                                    </w:rPr>
                                  </w:pPr>
                                  <w:r w:rsidRPr="007C1C89">
                                    <w:rPr>
                                      <w:rStyle w:val="lev"/>
                                    </w:rPr>
                                    <w:t xml:space="preserve">Personne à contacter : </w:t>
                                  </w:r>
                                  <w:r w:rsidRPr="007C1C89">
                                    <w:rPr>
                                      <w:b/>
                                      <w:bCs/>
                                    </w:rPr>
                                    <w:t>Massi SOUALAH</w:t>
                                  </w:r>
                                </w:p>
                                <w:p w14:paraId="031ABA3B" w14:textId="77777777" w:rsidR="006B3240" w:rsidRPr="007C1C89" w:rsidRDefault="006B3240" w:rsidP="006B3240">
                                  <w:pPr>
                                    <w:pStyle w:val="Coordonnes"/>
                                  </w:pPr>
                                  <w:proofErr w:type="gramStart"/>
                                  <w:r w:rsidRPr="007C1C89">
                                    <w:rPr>
                                      <w:b/>
                                      <w:bCs/>
                                    </w:rPr>
                                    <w:t>E-mail</w:t>
                                  </w:r>
                                  <w:proofErr w:type="gramEnd"/>
                                  <w:r w:rsidRPr="007C1C89">
                                    <w:rPr>
                                      <w:b/>
                                      <w:bCs/>
                                    </w:rPr>
                                    <w:t xml:space="preserve"> : </w:t>
                                  </w:r>
                                  <w:hyperlink r:id="rId10" w:history="1">
                                    <w:r w:rsidRPr="007C1C89">
                                      <w:rPr>
                                        <w:rStyle w:val="Lienhypertexte"/>
                                        <w:color w:val="FFFFFF" w:themeColor="background1"/>
                                      </w:rPr>
                                      <w:t>msoualah@temisluxury.com</w:t>
                                    </w:r>
                                  </w:hyperlink>
                                </w:p>
                                <w:p w14:paraId="33671438" w14:textId="77777777" w:rsidR="006B3240" w:rsidRPr="007C1C89" w:rsidRDefault="006B3240" w:rsidP="006B3240">
                                  <w:pPr>
                                    <w:pStyle w:val="Coordonnes"/>
                                  </w:pPr>
                                  <w:r w:rsidRPr="007C1C89">
                                    <w:rPr>
                                      <w:b/>
                                      <w:bCs/>
                                    </w:rPr>
                                    <w:t>Tél :</w:t>
                                  </w:r>
                                  <w:r w:rsidRPr="007C1C89">
                                    <w:t> +33 (1) 48 19 97 37</w:t>
                                  </w:r>
                                </w:p>
                                <w:p w14:paraId="147F7753" w14:textId="77777777" w:rsidR="006B3240" w:rsidRPr="007C1C89" w:rsidRDefault="006B3240" w:rsidP="006B3240">
                                  <w:pPr>
                                    <w:pStyle w:val="Coordonnes"/>
                                  </w:pPr>
                                  <w:r w:rsidRPr="007C1C89">
                                    <w:rPr>
                                      <w:b/>
                                      <w:bCs/>
                                    </w:rPr>
                                    <w:t>Mobile :</w:t>
                                  </w:r>
                                  <w:r w:rsidRPr="007C1C89">
                                    <w:t> +33 (6) 65 34 41 38</w:t>
                                  </w:r>
                                </w:p>
                                <w:p w14:paraId="79116080" w14:textId="77777777" w:rsidR="006B3240" w:rsidRPr="007C1C89" w:rsidRDefault="006B3240" w:rsidP="006B3240">
                                  <w:pPr>
                                    <w:pStyle w:val="Coordonnes"/>
                                  </w:pPr>
                                </w:p>
                                <w:p w14:paraId="2FDC6BCD" w14:textId="77777777" w:rsidR="006B3240" w:rsidRPr="007C1C89" w:rsidRDefault="006B3240">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49A9" id="Zone de texte 14" o:spid="_x0000_s1027" type="#_x0000_t202" style="position:absolute;left:0;text-align:left;margin-left:-22.2pt;margin-top:-124.6pt;width:300.25pt;height:12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" filled="f" stroked="f" strokeweight=".5pt">
                      <v:textbox>
                        <w:txbxContent>
                          <w:p w14:paraId="60BA25CC" w14:textId="305DA532" w:rsidR="006B3240" w:rsidRPr="007C1C89" w:rsidRDefault="006B3240" w:rsidP="00FB5CC5">
                            <w:pPr>
                              <w:pStyle w:val="Coordonnes"/>
                              <w:spacing w:line="360" w:lineRule="auto"/>
                              <w:ind w:left="0"/>
                              <w:jc w:val="center"/>
                            </w:pPr>
                            <w:r w:rsidRPr="007C1C89">
                              <w:t>CFSS Centre de Formation Sécurité et Sûreté</w:t>
                            </w:r>
                          </w:p>
                          <w:p w14:paraId="6048F48D" w14:textId="77777777" w:rsidR="006B3240" w:rsidRPr="007C1C89" w:rsidRDefault="006B3240" w:rsidP="006B3240">
                            <w:pPr>
                              <w:pStyle w:val="Coordonnes"/>
                              <w:ind w:left="0"/>
                            </w:pPr>
                            <w:r w:rsidRPr="007C1C89">
                              <w:t>31/53 rue Blaise Pascal 93600 Aulnay-sous-Bois</w:t>
                            </w:r>
                          </w:p>
                          <w:p w14:paraId="69DA9F36" w14:textId="77777777" w:rsidR="006B3240" w:rsidRPr="007C1C89" w:rsidRDefault="006B3240" w:rsidP="006B3240">
                            <w:pPr>
                              <w:pStyle w:val="Coordonnes"/>
                              <w:rPr>
                                <w:b/>
                                <w:bCs/>
                              </w:rPr>
                            </w:pPr>
                            <w:r w:rsidRPr="007C1C89">
                              <w:rPr>
                                <w:rStyle w:val="lev"/>
                              </w:rPr>
                              <w:t xml:space="preserve">Personne à contacter : </w:t>
                            </w:r>
                            <w:r w:rsidRPr="007C1C89">
                              <w:rPr>
                                <w:b/>
                                <w:bCs/>
                              </w:rPr>
                              <w:t>Massi SOUALAH</w:t>
                            </w:r>
                          </w:p>
                          <w:p w14:paraId="031ABA3B" w14:textId="77777777" w:rsidR="006B3240" w:rsidRPr="007C1C89" w:rsidRDefault="006B3240" w:rsidP="006B3240">
                            <w:pPr>
                              <w:pStyle w:val="Coordonnes"/>
                            </w:pPr>
                            <w:proofErr w:type="gramStart"/>
                            <w:r w:rsidRPr="007C1C89">
                              <w:rPr>
                                <w:b/>
                                <w:bCs/>
                              </w:rPr>
                              <w:t>E-mail</w:t>
                            </w:r>
                            <w:proofErr w:type="gramEnd"/>
                            <w:r w:rsidRPr="007C1C89">
                              <w:rPr>
                                <w:b/>
                                <w:bCs/>
                              </w:rPr>
                              <w:t xml:space="preserve"> : </w:t>
                            </w:r>
                            <w:hyperlink r:id="rId11" w:history="1">
                              <w:r w:rsidRPr="007C1C89">
                                <w:rPr>
                                  <w:rStyle w:val="Lienhypertexte"/>
                                  <w:color w:val="FFFFFF" w:themeColor="background1"/>
                                </w:rPr>
                                <w:t>msoualah@temisluxury.com</w:t>
                              </w:r>
                            </w:hyperlink>
                          </w:p>
                          <w:p w14:paraId="33671438" w14:textId="77777777" w:rsidR="006B3240" w:rsidRPr="007C1C89" w:rsidRDefault="006B3240" w:rsidP="006B3240">
                            <w:pPr>
                              <w:pStyle w:val="Coordonnes"/>
                            </w:pPr>
                            <w:r w:rsidRPr="007C1C89">
                              <w:rPr>
                                <w:b/>
                                <w:bCs/>
                              </w:rPr>
                              <w:t>Tél :</w:t>
                            </w:r>
                            <w:r w:rsidRPr="007C1C89">
                              <w:t> +33 (1) 48 19 97 37</w:t>
                            </w:r>
                          </w:p>
                          <w:p w14:paraId="147F7753" w14:textId="77777777" w:rsidR="006B3240" w:rsidRPr="007C1C89" w:rsidRDefault="006B3240" w:rsidP="006B3240">
                            <w:pPr>
                              <w:pStyle w:val="Coordonnes"/>
                            </w:pPr>
                            <w:r w:rsidRPr="007C1C89">
                              <w:rPr>
                                <w:b/>
                                <w:bCs/>
                              </w:rPr>
                              <w:t>Mobile :</w:t>
                            </w:r>
                            <w:r w:rsidRPr="007C1C89">
                              <w:t> +33 (6) 65 34 41 38</w:t>
                            </w:r>
                          </w:p>
                          <w:p w14:paraId="79116080" w14:textId="77777777" w:rsidR="006B3240" w:rsidRPr="007C1C89" w:rsidRDefault="006B3240" w:rsidP="006B3240">
                            <w:pPr>
                              <w:pStyle w:val="Coordonnes"/>
                            </w:pPr>
                          </w:p>
                          <w:p w14:paraId="2FDC6BCD" w14:textId="77777777" w:rsidR="006B3240" w:rsidRPr="007C1C89" w:rsidRDefault="006B3240">
                            <w:pPr>
                              <w:ind w:left="0"/>
                              <w:rPr>
                                <w:color w:val="FFFFFF" w:themeColor="background1"/>
                              </w:rPr>
                            </w:pPr>
                          </w:p>
                        </w:txbxContent>
                      </v:textbox>
                    </v:shape>
                  </w:pict>
                </mc:Fallback>
              </mc:AlternateContent>
            </w:r>
          </w:p>
        </w:tc>
      </w:tr>
    </w:tbl>
    <w:p w14:paraId="74C41828" w14:textId="5773BC06" w:rsidR="000572D5" w:rsidRPr="00B8201B" w:rsidRDefault="00193141" w:rsidP="00B8201B">
      <w:pPr>
        <w:spacing w:after="240"/>
        <w:ind w:left="0"/>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document peut être imprimable, merci de le remplir et de nous </w:t>
      </w:r>
      <w:r w:rsidR="00220FF3"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r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renvoyer par mail à l’adresse </w:t>
      </w:r>
      <w:r w:rsidR="005D742D"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citée en entête,</w:t>
      </w:r>
      <w:r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toute personne en situation de handicap,</w:t>
      </w:r>
      <w:r w:rsidR="005D742D"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désireu</w:t>
      </w:r>
      <w:r w:rsidR="00530544"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t>
      </w:r>
      <w:r w:rsidR="005D742D"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0544"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d’être rassurée concernant l’adaptation de nos </w:t>
      </w:r>
      <w:r w:rsidR="000572D5"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formations, veuillez</w:t>
      </w:r>
      <w:r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contacter le service </w:t>
      </w:r>
      <w:r w:rsidR="00220FF3"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SOUALA</w:t>
      </w:r>
      <w:r w:rsidR="003D7AC1"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 </w:t>
      </w:r>
      <w:r w:rsidR="008223D8" w:rsidRPr="00AC59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Massi.</w:t>
      </w:r>
      <w:r w:rsidR="007C1C89">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délai</w:t>
      </w:r>
      <w:r w:rsidR="007C1C89"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d’inscription sur une formation est porté à 15 jours à </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compter</w:t>
      </w:r>
      <w:r w:rsidR="007C1C89"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de</w:t>
      </w:r>
      <w:r w:rsidR="007C1C89"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réception du mail et à la suite de l’entretien en présentiel, distanciel vidéo ou audio. Pendant cette prise de contact le stagiaire se donne le droit de ne pas donner suite à son inscription</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sinon il s’engage à tenir informer le centre CFSS de </w:t>
      </w:r>
      <w:r w:rsid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annulation provenant d</w:t>
      </w:r>
      <w:r w:rsid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fait professionnel ou personnel, des frais de gestion de dossier lui ser</w:t>
      </w:r>
      <w:r w:rsid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retenus</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selon </w:t>
      </w:r>
      <w:r w:rsidR="00C0210F">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B8201B" w:rsidRP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délai d’annulation</w:t>
      </w:r>
      <w:r w:rsidR="00B8201B">
        <w:rPr>
          <w:rFonts w:ascii="Calibri" w:hAnsi="Calibri" w:cs="Calibri"/>
          <w:b/>
          <w:bCs/>
          <w:color w:val="EE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Grilledutableau"/>
        <w:tblpPr w:leftFromText="141" w:rightFromText="141" w:vertAnchor="text" w:horzAnchor="margin" w:tblpY="630"/>
        <w:tblW w:w="10577" w:type="dxa"/>
        <w:tblLook w:val="04A0" w:firstRow="1" w:lastRow="0" w:firstColumn="1" w:lastColumn="0" w:noHBand="0" w:noVBand="1"/>
      </w:tblPr>
      <w:tblGrid>
        <w:gridCol w:w="10577"/>
      </w:tblGrid>
      <w:tr w:rsidR="008A0278" w14:paraId="756D4873" w14:textId="77777777" w:rsidTr="008A0278">
        <w:trPr>
          <w:trHeight w:val="667"/>
        </w:trPr>
        <w:tc>
          <w:tcPr>
            <w:tcW w:w="10577" w:type="dxa"/>
          </w:tcPr>
          <w:p w14:paraId="244490A1" w14:textId="5B20E9BE" w:rsidR="008A0278" w:rsidRPr="00B36C7E" w:rsidRDefault="008A0278"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Raison sociale</w:t>
            </w:r>
          </w:p>
        </w:tc>
      </w:tr>
      <w:tr w:rsidR="008A0278" w:rsidRPr="00B36C7E" w14:paraId="0C4F95A4" w14:textId="77777777" w:rsidTr="008A0278">
        <w:trPr>
          <w:trHeight w:val="667"/>
        </w:trPr>
        <w:tc>
          <w:tcPr>
            <w:tcW w:w="10577" w:type="dxa"/>
          </w:tcPr>
          <w:p w14:paraId="7C816D6B" w14:textId="4A36A185" w:rsidR="008A0278" w:rsidRPr="00B36C7E" w:rsidRDefault="008A0278"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w:t>
            </w:r>
          </w:p>
        </w:tc>
      </w:tr>
      <w:tr w:rsidR="008A0278" w:rsidRPr="00B36C7E" w14:paraId="148A0AD1" w14:textId="77777777" w:rsidTr="008A0278">
        <w:trPr>
          <w:trHeight w:val="667"/>
        </w:trPr>
        <w:tc>
          <w:tcPr>
            <w:tcW w:w="10577" w:type="dxa"/>
          </w:tcPr>
          <w:p w14:paraId="642C5A1E" w14:textId="482DA0B0" w:rsidR="008A0278" w:rsidRPr="00B36C7E" w:rsidRDefault="008A0278"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Postal</w:t>
            </w:r>
          </w:p>
        </w:tc>
      </w:tr>
      <w:tr w:rsidR="008A0278" w:rsidRPr="00B36C7E" w14:paraId="026DEE2A" w14:textId="77777777" w:rsidTr="008A0278">
        <w:trPr>
          <w:trHeight w:val="667"/>
        </w:trPr>
        <w:tc>
          <w:tcPr>
            <w:tcW w:w="10577" w:type="dxa"/>
          </w:tcPr>
          <w:p w14:paraId="0ECDA635" w14:textId="3987BD42" w:rsidR="008A0278" w:rsidRPr="00B36C7E" w:rsidRDefault="001B4BC7"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Ville</w:t>
            </w:r>
          </w:p>
        </w:tc>
      </w:tr>
      <w:tr w:rsidR="008A0278" w:rsidRPr="00B36C7E" w14:paraId="6419F55E" w14:textId="77777777" w:rsidTr="008A0278">
        <w:trPr>
          <w:trHeight w:val="655"/>
        </w:trPr>
        <w:tc>
          <w:tcPr>
            <w:tcW w:w="10577" w:type="dxa"/>
          </w:tcPr>
          <w:p w14:paraId="4E56697E" w14:textId="51FCBE5F" w:rsidR="008A0278" w:rsidRPr="00B36C7E" w:rsidRDefault="006962F3"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Téléphone</w:t>
            </w:r>
          </w:p>
        </w:tc>
      </w:tr>
      <w:tr w:rsidR="008A0278" w:rsidRPr="00B36C7E" w14:paraId="04BFDD28" w14:textId="77777777" w:rsidTr="008A0278">
        <w:trPr>
          <w:trHeight w:val="667"/>
        </w:trPr>
        <w:tc>
          <w:tcPr>
            <w:tcW w:w="10577" w:type="dxa"/>
          </w:tcPr>
          <w:p w14:paraId="52E70BE3" w14:textId="5E66370E" w:rsidR="008A0278" w:rsidRPr="00B36C7E" w:rsidRDefault="006962F3"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SIRET</w:t>
            </w:r>
          </w:p>
        </w:tc>
      </w:tr>
      <w:tr w:rsidR="008A0278" w:rsidRPr="00B36C7E" w14:paraId="7D811155" w14:textId="77777777" w:rsidTr="008A0278">
        <w:trPr>
          <w:trHeight w:val="667"/>
        </w:trPr>
        <w:tc>
          <w:tcPr>
            <w:tcW w:w="10577" w:type="dxa"/>
          </w:tcPr>
          <w:p w14:paraId="4F940B44" w14:textId="0F75037E" w:rsidR="008A0278" w:rsidRPr="00B36C7E" w:rsidRDefault="006962F3" w:rsidP="00B8201B">
            <w:pPr>
              <w:spacing w:after="240"/>
              <w:ind w:left="0"/>
              <w:rPr>
                <w:rFonts w:ascii="Calibri" w:hAnsi="Calibri" w:cs="Calibri"/>
                <w:sz w:val="22"/>
                <w:szCs w:val="22"/>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TVA intracommunautaire</w:t>
            </w:r>
          </w:p>
        </w:tc>
      </w:tr>
    </w:tbl>
    <w:p w14:paraId="1AAF274C" w14:textId="194E3081" w:rsidR="000572D5" w:rsidRPr="00B36C7E" w:rsidRDefault="008223D8" w:rsidP="00B8201B">
      <w:pPr>
        <w:spacing w:after="240"/>
        <w:ind w:left="0"/>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w:t>
      </w:r>
      <w:r w:rsidR="00697E7F"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FINANCÉE </w:t>
      </w:r>
      <w:r w:rsidR="001B7CD1"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 UNE SOCIÉTÉ : ORGANISME / ENTREPRISE</w:t>
      </w:r>
    </w:p>
    <w:p w14:paraId="76985D96" w14:textId="77777777" w:rsidR="009A0CE2" w:rsidRPr="00B36C7E" w:rsidRDefault="009A0CE2" w:rsidP="00A6783B">
      <w:pPr>
        <w:pStyle w:val="Signature"/>
        <w:rPr>
          <w:rFonts w:ascii="Calibri" w:hAnsi="Calibri" w:cs="Calibri"/>
          <w:b w:val="0"/>
          <w:bCs w:val="0"/>
          <w:color w:val="000000" w:themeColor="text1"/>
          <w:sz w:val="22"/>
          <w:szCs w:val="22"/>
        </w:rPr>
      </w:pPr>
    </w:p>
    <w:tbl>
      <w:tblPr>
        <w:tblStyle w:val="Grilledutableau"/>
        <w:tblpPr w:leftFromText="141" w:rightFromText="141" w:vertAnchor="text" w:horzAnchor="margin" w:tblpY="92"/>
        <w:tblW w:w="10586" w:type="dxa"/>
        <w:tblLook w:val="04A0" w:firstRow="1" w:lastRow="0" w:firstColumn="1" w:lastColumn="0" w:noHBand="0" w:noVBand="1"/>
      </w:tblPr>
      <w:tblGrid>
        <w:gridCol w:w="10586"/>
      </w:tblGrid>
      <w:tr w:rsidR="00195362" w:rsidRPr="00B36C7E" w14:paraId="213E5CED" w14:textId="77777777" w:rsidTr="00195362">
        <w:trPr>
          <w:trHeight w:val="626"/>
        </w:trPr>
        <w:tc>
          <w:tcPr>
            <w:tcW w:w="10586" w:type="dxa"/>
          </w:tcPr>
          <w:p w14:paraId="52CD18D4" w14:textId="531DBCB7" w:rsidR="00195362" w:rsidRPr="00B36C7E" w:rsidRDefault="002D27C3" w:rsidP="00195362">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 □ Mr □ Mme        Nom</w:t>
            </w:r>
            <w:r w:rsidR="00B420BE"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Prénom</w:t>
            </w:r>
          </w:p>
        </w:tc>
      </w:tr>
      <w:tr w:rsidR="00195362" w:rsidRPr="00B36C7E" w14:paraId="6E92EEF7" w14:textId="77777777" w:rsidTr="00195362">
        <w:trPr>
          <w:trHeight w:val="676"/>
        </w:trPr>
        <w:tc>
          <w:tcPr>
            <w:tcW w:w="10586" w:type="dxa"/>
          </w:tcPr>
          <w:p w14:paraId="707FB6C1" w14:textId="72DD7DDB" w:rsidR="00195362" w:rsidRPr="00B36C7E" w:rsidRDefault="00B420BE" w:rsidP="00195362">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Fonction</w:t>
            </w:r>
          </w:p>
        </w:tc>
      </w:tr>
      <w:tr w:rsidR="00195362" w:rsidRPr="00B36C7E" w14:paraId="42F53932" w14:textId="77777777" w:rsidTr="00195362">
        <w:trPr>
          <w:trHeight w:val="664"/>
        </w:trPr>
        <w:tc>
          <w:tcPr>
            <w:tcW w:w="10586" w:type="dxa"/>
          </w:tcPr>
          <w:p w14:paraId="15E66674" w14:textId="13175AEA" w:rsidR="00195362" w:rsidRPr="00B36C7E" w:rsidRDefault="00C16262" w:rsidP="00195362">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Ligne de la personne en charge de l’inscription</w:t>
            </w:r>
          </w:p>
        </w:tc>
      </w:tr>
      <w:tr w:rsidR="00195362" w:rsidRPr="00B36C7E" w14:paraId="1BB24A71" w14:textId="77777777" w:rsidTr="00195362">
        <w:trPr>
          <w:trHeight w:val="676"/>
        </w:trPr>
        <w:tc>
          <w:tcPr>
            <w:tcW w:w="10586" w:type="dxa"/>
          </w:tcPr>
          <w:p w14:paraId="54A010D3" w14:textId="01051BCB" w:rsidR="00195362" w:rsidRPr="00B36C7E" w:rsidRDefault="007C1C89" w:rsidP="00195362">
            <w:pPr>
              <w:pStyle w:val="Signature"/>
              <w:ind w:left="0"/>
              <w:rPr>
                <w:rFonts w:ascii="Calibri" w:hAnsi="Calibri" w:cs="Calibri"/>
                <w:b w:val="0"/>
                <w:bCs w:val="0"/>
                <w:color w:val="000000" w:themeColor="text1"/>
                <w:sz w:val="22"/>
                <w:szCs w:val="22"/>
              </w:rPr>
            </w:pPr>
            <w:r>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6262"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personne en charge de l’inscription</w:t>
            </w:r>
          </w:p>
        </w:tc>
      </w:tr>
      <w:tr w:rsidR="00195362" w:rsidRPr="00B36C7E" w14:paraId="737D3EF5" w14:textId="77777777" w:rsidTr="00195362">
        <w:trPr>
          <w:trHeight w:val="664"/>
        </w:trPr>
        <w:tc>
          <w:tcPr>
            <w:tcW w:w="10586" w:type="dxa"/>
          </w:tcPr>
          <w:p w14:paraId="21DE9816" w14:textId="642C12DF" w:rsidR="00195362" w:rsidRPr="00B36C7E" w:rsidRDefault="00B36C7E" w:rsidP="00195362">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4773"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864773">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formation </w:t>
            </w:r>
            <w:r w:rsidR="00F324B8">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complémentaire</w:t>
            </w:r>
          </w:p>
        </w:tc>
      </w:tr>
    </w:tbl>
    <w:p w14:paraId="5D02B975" w14:textId="77777777" w:rsidR="00195362" w:rsidRDefault="00195362" w:rsidP="00A6783B">
      <w:pPr>
        <w:pStyle w:val="Signature"/>
        <w:rPr>
          <w:color w:val="000000" w:themeColor="text1"/>
        </w:rPr>
      </w:pPr>
    </w:p>
    <w:p w14:paraId="3FE3CA4F" w14:textId="32CD6BA3" w:rsidR="00EA082B" w:rsidRDefault="00F324B8" w:rsidP="00EA082B">
      <w:pPr>
        <w:rPr>
          <w:color w:val="000000" w:themeColor="text1"/>
        </w:rPr>
      </w:pPr>
      <w:r w:rsidRPr="0041428F">
        <w:rPr>
          <w:noProof/>
          <w:lang w:bidi="fr-FR"/>
        </w:rPr>
        <w:lastRenderedPageBreak/>
        <mc:AlternateContent>
          <mc:Choice Requires="wpg">
            <w:drawing>
              <wp:anchor distT="0" distB="0" distL="114300" distR="114300" simplePos="0" relativeHeight="251666432" behindDoc="1" locked="1" layoutInCell="1" allowOverlap="1" wp14:anchorId="0DA718A5" wp14:editId="74996457">
                <wp:simplePos x="0" y="0"/>
                <wp:positionH relativeFrom="column">
                  <wp:posOffset>-472440</wp:posOffset>
                </wp:positionH>
                <wp:positionV relativeFrom="paragraph">
                  <wp:posOffset>-911860</wp:posOffset>
                </wp:positionV>
                <wp:extent cx="8716010" cy="1624330"/>
                <wp:effectExtent l="0" t="0" r="8890" b="0"/>
                <wp:wrapNone/>
                <wp:docPr id="1142944659"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16010" cy="1624330"/>
                          <a:chOff x="-7144" y="-7144"/>
                          <a:chExt cx="6005513" cy="1924050"/>
                        </a:xfrm>
                      </wpg:grpSpPr>
                      <wps:wsp>
                        <wps:cNvPr id="51773791"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9D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308717"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05615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7406D"/>
                              </a:gs>
                              <a:gs pos="100000">
                                <a:srgbClr val="17406D">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980756"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009DD9"/>
                              </a:gs>
                              <a:gs pos="100000">
                                <a:srgbClr val="009DD9">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4E8D6" id="Graphique 17" o:spid="_x0000_s1026" alt="&quot;&quot;" style="position:absolute;margin-left:-37.2pt;margin-top:-71.8pt;width:686.3pt;height:127.9pt;z-index:-25165004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" path="m3869531,1359694v,,-489585,474345,-1509712,384810c1339691,1654969,936784,1180624,7144,1287304l7144,7144r3862387,l3869531,1359694xe" fillcolor="#009dd9"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" path="m7144,1699736v,,1403032,618173,2927032,-215265c4459129,651986,5998369,893921,5998369,893921r,-886777l7144,7144r,1692592xe" fillcolor="#ffc000"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" path="m7144,7144r,606742c647224,1034891,2136934,964406,3546634,574834,4882039,205264,5998369,893921,5998369,893921r,-886777l7144,7144xe" fillcolor="#17406d" stroked="f">
                  <v:fill color2="#448ad7"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" path="m7144,481489c380524,602456,751999,764381,1305401,812959,2325529,902494,2815114,428149,2815114,428149r,-421005c2332196,236696,1376839,568166,7144,481489xe" fillcolor="#009dd9" stroked="f">
                  <v:fill color2="#0076a3" angle="90" focus="100%" type="gradient"/>
                  <v:stroke joinstyle="miter"/>
                  <v:path arrowok="t" o:connecttype="custom" o:connectlocs="7144,481489;1305401,812959;2815114,428149;2815114,7144;7144,481489" o:connectangles="0,0,0,0,0"/>
                </v:shape>
                <w10:anchorlock/>
              </v:group>
            </w:pict>
          </mc:Fallback>
        </mc:AlternateContent>
      </w:r>
    </w:p>
    <w:p w14:paraId="2AB078BC" w14:textId="77777777" w:rsidR="00EA082B" w:rsidRDefault="00EA082B" w:rsidP="00EA082B">
      <w:pPr>
        <w:rPr>
          <w:color w:val="000000" w:themeColor="text1"/>
        </w:rPr>
      </w:pPr>
    </w:p>
    <w:p w14:paraId="63E9C30F" w14:textId="77777777" w:rsidR="00EA082B" w:rsidRDefault="00EA082B" w:rsidP="00EA082B">
      <w:pPr>
        <w:rPr>
          <w:color w:val="000000" w:themeColor="text1"/>
        </w:rPr>
      </w:pPr>
    </w:p>
    <w:p w14:paraId="206DA4B5" w14:textId="56954E18" w:rsidR="00F324B8" w:rsidRPr="00B36C7E" w:rsidRDefault="00F324B8" w:rsidP="00F324B8">
      <w:pPr>
        <w:ind w:left="0"/>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FINANCÉE PAR </w:t>
      </w:r>
      <w:r w:rsidR="00790DFC">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 TRAVAIL</w:t>
      </w:r>
      <w:r w:rsidR="00C8238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790DFC">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INDIVIDUEL</w:t>
      </w:r>
    </w:p>
    <w:tbl>
      <w:tblPr>
        <w:tblStyle w:val="Grilledutableau"/>
        <w:tblpPr w:leftFromText="141" w:rightFromText="141" w:vertAnchor="text" w:horzAnchor="margin" w:tblpY="92"/>
        <w:tblW w:w="10586" w:type="dxa"/>
        <w:tblLook w:val="04A0" w:firstRow="1" w:lastRow="0" w:firstColumn="1" w:lastColumn="0" w:noHBand="0" w:noVBand="1"/>
      </w:tblPr>
      <w:tblGrid>
        <w:gridCol w:w="10586"/>
      </w:tblGrid>
      <w:tr w:rsidR="004E6436" w:rsidRPr="00B36C7E" w14:paraId="2ABF1452" w14:textId="77777777" w:rsidTr="00B730CE">
        <w:trPr>
          <w:trHeight w:val="626"/>
        </w:trPr>
        <w:tc>
          <w:tcPr>
            <w:tcW w:w="10586" w:type="dxa"/>
          </w:tcPr>
          <w:p w14:paraId="2546DDFE" w14:textId="264EE461" w:rsidR="004E6436" w:rsidRPr="00B36C7E" w:rsidRDefault="00B730CE" w:rsidP="0031676A">
            <w:pPr>
              <w:pStyle w:val="Signature"/>
              <w:ind w:left="0"/>
              <w:rPr>
                <w:rFonts w:ascii="Calibri" w:hAnsi="Calibri" w:cs="Calibri"/>
                <w:b w:val="0"/>
                <w:bCs w:val="0"/>
                <w:color w:val="000000" w:themeColor="text1"/>
                <w:sz w:val="22"/>
                <w:szCs w:val="22"/>
              </w:rPr>
            </w:pPr>
            <w:r w:rsidRPr="00B730C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Identifiant </w:t>
            </w:r>
            <w:r w:rsidR="00A24211">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 Travail</w:t>
            </w:r>
            <w:r w:rsidR="00A24211" w:rsidRPr="00B730C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30C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chiffres 1 lettre ou 8 chiffres</w:t>
            </w:r>
            <w:proofErr w:type="gramStart"/>
            <w:r w:rsidRPr="00B730C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c>
      </w:tr>
      <w:tr w:rsidR="004E6436" w:rsidRPr="00B36C7E" w14:paraId="37471695" w14:textId="77777777" w:rsidTr="00B730CE">
        <w:trPr>
          <w:trHeight w:val="676"/>
        </w:trPr>
        <w:tc>
          <w:tcPr>
            <w:tcW w:w="10586" w:type="dxa"/>
          </w:tcPr>
          <w:p w14:paraId="7F7B465B" w14:textId="1286AE08" w:rsidR="004E6436" w:rsidRPr="00B36C7E" w:rsidRDefault="004E6436" w:rsidP="0031676A">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 □ Mr □ Mme        Nom                                                       </w:t>
            </w:r>
            <w:r w:rsidR="00CA511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Prénom</w:t>
            </w:r>
          </w:p>
        </w:tc>
      </w:tr>
      <w:tr w:rsidR="004E6436" w:rsidRPr="00B36C7E" w14:paraId="79E9AF74" w14:textId="77777777" w:rsidTr="00B730CE">
        <w:trPr>
          <w:trHeight w:val="664"/>
        </w:trPr>
        <w:tc>
          <w:tcPr>
            <w:tcW w:w="10586" w:type="dxa"/>
          </w:tcPr>
          <w:p w14:paraId="3D3A1FFB" w14:textId="23B54921" w:rsidR="004E6436" w:rsidRPr="00B36C7E" w:rsidRDefault="00B730CE" w:rsidP="0031676A">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w:t>
            </w:r>
          </w:p>
        </w:tc>
      </w:tr>
      <w:tr w:rsidR="004E6436" w:rsidRPr="00B36C7E" w14:paraId="485FB713" w14:textId="77777777" w:rsidTr="00B730CE">
        <w:trPr>
          <w:trHeight w:val="676"/>
        </w:trPr>
        <w:tc>
          <w:tcPr>
            <w:tcW w:w="10586" w:type="dxa"/>
          </w:tcPr>
          <w:p w14:paraId="14FCFC17" w14:textId="7A8218C5" w:rsidR="004E6436" w:rsidRPr="00B36C7E" w:rsidRDefault="00B730CE" w:rsidP="0031676A">
            <w:pPr>
              <w:pStyle w:val="Signature"/>
              <w:ind w:left="0"/>
              <w:rPr>
                <w:rFonts w:ascii="Calibri" w:hAnsi="Calibri" w:cs="Calibri"/>
                <w:b w:val="0"/>
                <w:bCs w:val="0"/>
                <w:color w:val="000000" w:themeColor="text1"/>
                <w:sz w:val="22"/>
                <w:szCs w:val="22"/>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Postal</w:t>
            </w:r>
          </w:p>
        </w:tc>
      </w:tr>
      <w:tr w:rsidR="004E6436" w:rsidRPr="00B36C7E" w14:paraId="4D6D6275" w14:textId="77777777" w:rsidTr="00B730CE">
        <w:trPr>
          <w:trHeight w:val="664"/>
        </w:trPr>
        <w:tc>
          <w:tcPr>
            <w:tcW w:w="10586" w:type="dxa"/>
          </w:tcPr>
          <w:p w14:paraId="1AFF4100" w14:textId="3607AFE0" w:rsidR="00B730CE" w:rsidRPr="00B730CE" w:rsidRDefault="00B730CE" w:rsidP="0031676A">
            <w:pPr>
              <w:pStyle w:val="Signature"/>
              <w:ind w:left="0"/>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7E">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Ville</w:t>
            </w:r>
          </w:p>
        </w:tc>
      </w:tr>
      <w:tr w:rsidR="00B730CE" w:rsidRPr="00B36C7E" w14:paraId="0B782034" w14:textId="77777777" w:rsidTr="00B730CE">
        <w:trPr>
          <w:trHeight w:val="664"/>
        </w:trPr>
        <w:tc>
          <w:tcPr>
            <w:tcW w:w="10586" w:type="dxa"/>
          </w:tcPr>
          <w:p w14:paraId="09EAB03F" w14:textId="4B68D568" w:rsidR="00B730CE" w:rsidRPr="00B36C7E" w:rsidRDefault="000A6E6A" w:rsidP="0031676A">
            <w:pPr>
              <w:pStyle w:val="Signature"/>
              <w:ind w:left="0"/>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Téléphone ligne fixe </w:t>
            </w:r>
            <w:r w:rsidR="000A401A">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Portable</w:t>
            </w:r>
          </w:p>
        </w:tc>
      </w:tr>
      <w:tr w:rsidR="00B730CE" w:rsidRPr="00B36C7E" w14:paraId="0FFD8D9F" w14:textId="77777777" w:rsidTr="00B730CE">
        <w:trPr>
          <w:trHeight w:val="664"/>
        </w:trPr>
        <w:tc>
          <w:tcPr>
            <w:tcW w:w="10586" w:type="dxa"/>
          </w:tcPr>
          <w:p w14:paraId="1A783107" w14:textId="1F2E3B5A" w:rsidR="00B730CE" w:rsidRPr="00B36C7E" w:rsidRDefault="00CA57C6" w:rsidP="0031676A">
            <w:pPr>
              <w:pStyle w:val="Signature"/>
              <w:ind w:left="0"/>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1D7B8F53" w14:textId="4BA3D910" w:rsidR="0013341B" w:rsidRPr="00DD12B0" w:rsidRDefault="0013341B" w:rsidP="003D6912">
      <w:pPr>
        <w:ind w:left="0"/>
        <w:rPr>
          <w:rFonts w:ascii="Calibri" w:hAnsi="Calibri" w:cs="Calibri"/>
          <w:b/>
          <w:bCs/>
          <w:color w:val="000000" w:themeColor="text1"/>
          <w:sz w:val="22"/>
          <w:szCs w:val="22"/>
        </w:rPr>
      </w:pPr>
      <w:r w:rsidRPr="00DD12B0">
        <w:rPr>
          <w:rFonts w:ascii="Calibri" w:hAnsi="Calibri" w:cs="Calibri"/>
          <w:b/>
          <w:bCs/>
          <w:color w:val="000000" w:themeColor="text1"/>
          <w:sz w:val="22"/>
          <w:szCs w:val="22"/>
        </w:rPr>
        <w:t>INFORMATIONS COMPLÉMENTAIRES</w:t>
      </w:r>
    </w:p>
    <w:tbl>
      <w:tblPr>
        <w:tblStyle w:val="Grilledutableau"/>
        <w:tblW w:w="0" w:type="auto"/>
        <w:tblLook w:val="04A0" w:firstRow="1" w:lastRow="0" w:firstColumn="1" w:lastColumn="0" w:noHBand="0" w:noVBand="1"/>
      </w:tblPr>
      <w:tblGrid>
        <w:gridCol w:w="10456"/>
      </w:tblGrid>
      <w:tr w:rsidR="00E70192" w14:paraId="45034625" w14:textId="77777777" w:rsidTr="00FA12D1">
        <w:tc>
          <w:tcPr>
            <w:tcW w:w="10456" w:type="dxa"/>
          </w:tcPr>
          <w:p w14:paraId="7DE493B3" w14:textId="2E2BA9B6" w:rsidR="00E70192" w:rsidRPr="00381AF7" w:rsidRDefault="00EE1468" w:rsidP="003D6912">
            <w:pPr>
              <w:ind w:left="0"/>
              <w:rPr>
                <w:rFonts w:ascii="Calibri" w:hAnsi="Calibri" w:cs="Calibri"/>
                <w:color w:val="000000" w:themeColor="text1"/>
              </w:rPr>
            </w:pPr>
            <w:r>
              <w:rPr>
                <w:rFonts w:ascii="Calibri" w:hAnsi="Calibri" w:cs="Calibri"/>
                <w:noProof/>
                <w:color w:val="000000" w:themeColor="text1"/>
                <w:sz w:val="22"/>
                <w:szCs w:val="22"/>
              </w:rPr>
              <mc:AlternateContent>
                <mc:Choice Requires="wps">
                  <w:drawing>
                    <wp:anchor distT="0" distB="0" distL="114300" distR="114300" simplePos="0" relativeHeight="251662848" behindDoc="0" locked="0" layoutInCell="1" allowOverlap="1" wp14:anchorId="67E03DA5" wp14:editId="158656D0">
                      <wp:simplePos x="0" y="0"/>
                      <wp:positionH relativeFrom="column">
                        <wp:posOffset>3176270</wp:posOffset>
                      </wp:positionH>
                      <wp:positionV relativeFrom="paragraph">
                        <wp:posOffset>37134</wp:posOffset>
                      </wp:positionV>
                      <wp:extent cx="651510" cy="357808"/>
                      <wp:effectExtent l="0" t="0" r="15240" b="23495"/>
                      <wp:wrapNone/>
                      <wp:docPr id="368929053" name="Organigramme : Alternative 16"/>
                      <wp:cNvGraphicFramePr/>
                      <a:graphic xmlns:a="http://schemas.openxmlformats.org/drawingml/2006/main">
                        <a:graphicData uri="http://schemas.microsoft.com/office/word/2010/wordprocessingShape">
                          <wps:wsp>
                            <wps:cNvSpPr/>
                            <wps:spPr>
                              <a:xfrm>
                                <a:off x="0" y="0"/>
                                <a:ext cx="651510" cy="357808"/>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25B2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6" o:spid="_x0000_s1026" type="#_x0000_t176" style="position:absolute;margin-left:250.1pt;margin-top:2.9pt;width:51.3pt;height:28.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" filled="f" strokecolor="#030910 [484]" strokeweight="1pt"/>
                  </w:pict>
                </mc:Fallback>
              </mc:AlternateContent>
            </w:r>
            <w:r>
              <w:rPr>
                <w:rFonts w:ascii="Calibri" w:hAnsi="Calibri" w:cs="Calibri"/>
                <w:noProof/>
                <w:color w:val="000000" w:themeColor="text1"/>
                <w:sz w:val="22"/>
                <w:szCs w:val="22"/>
              </w:rPr>
              <mc:AlternateContent>
                <mc:Choice Requires="wps">
                  <w:drawing>
                    <wp:anchor distT="0" distB="0" distL="114300" distR="114300" simplePos="0" relativeHeight="251666944" behindDoc="0" locked="0" layoutInCell="1" allowOverlap="1" wp14:anchorId="030E34C5" wp14:editId="5DBD297A">
                      <wp:simplePos x="0" y="0"/>
                      <wp:positionH relativeFrom="column">
                        <wp:posOffset>4567555</wp:posOffset>
                      </wp:positionH>
                      <wp:positionV relativeFrom="paragraph">
                        <wp:posOffset>44781</wp:posOffset>
                      </wp:positionV>
                      <wp:extent cx="651510" cy="341658"/>
                      <wp:effectExtent l="0" t="0" r="15240" b="20320"/>
                      <wp:wrapNone/>
                      <wp:docPr id="706410367" name="Organigramme : Alternative 17"/>
                      <wp:cNvGraphicFramePr/>
                      <a:graphic xmlns:a="http://schemas.openxmlformats.org/drawingml/2006/main">
                        <a:graphicData uri="http://schemas.microsoft.com/office/word/2010/wordprocessingShape">
                          <wps:wsp>
                            <wps:cNvSpPr/>
                            <wps:spPr>
                              <a:xfrm>
                                <a:off x="0" y="0"/>
                                <a:ext cx="651510" cy="341658"/>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1D7AE6" id="Organigramme : Alternative 17" o:spid="_x0000_s1026" type="#_x0000_t176" style="position:absolute;margin-left:359.65pt;margin-top:3.55pt;width:51.3pt;height:26.9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" filled="f" strokecolor="#030910 [484]" strokeweight="1pt"/>
                  </w:pict>
                </mc:Fallback>
              </mc:AlternateContent>
            </w:r>
            <w:r w:rsidR="00805DD6" w:rsidRPr="00B730C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805DD6">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vez</w:t>
            </w:r>
            <w:r w:rsidR="00A24211">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-vous </w:t>
            </w:r>
            <w:r w:rsidR="00805DD6">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carte professionnelle</w:t>
            </w:r>
            <w:r w:rsidR="00805DD6" w:rsidRPr="00381AF7">
              <w:rPr>
                <w:rFonts w:ascii="Calibri" w:hAnsi="Calibri" w:cs="Calibri"/>
                <w:color w:val="000000" w:themeColor="text1"/>
              </w:rPr>
              <w:t xml:space="preserve"> ?</w:t>
            </w:r>
            <w:r w:rsidR="00805DD6">
              <w:rPr>
                <w:rFonts w:ascii="Calibri" w:hAnsi="Calibri" w:cs="Calibri"/>
                <w:color w:val="000000" w:themeColor="text1"/>
              </w:rPr>
              <w:t xml:space="preserve">                    </w:t>
            </w:r>
            <w:r w:rsidR="00381AF7" w:rsidRPr="00381AF7">
              <w:rPr>
                <w:rFonts w:ascii="Calibri" w:hAnsi="Calibri" w:cs="Calibri"/>
                <w:color w:val="000000" w:themeColor="text1"/>
              </w:rPr>
              <w:t xml:space="preserve">  Oui</w:t>
            </w:r>
            <w:r w:rsidR="00805DD6">
              <w:rPr>
                <w:rFonts w:ascii="Calibri" w:hAnsi="Calibri" w:cs="Calibri"/>
                <w:color w:val="000000" w:themeColor="text1"/>
              </w:rPr>
              <w:t xml:space="preserve">                               </w:t>
            </w:r>
            <w:r w:rsidR="00381AF7" w:rsidRPr="00381AF7">
              <w:rPr>
                <w:rFonts w:ascii="Calibri" w:hAnsi="Calibri" w:cs="Calibri"/>
                <w:color w:val="000000" w:themeColor="text1"/>
              </w:rPr>
              <w:t xml:space="preserve">  Non</w:t>
            </w:r>
          </w:p>
        </w:tc>
      </w:tr>
    </w:tbl>
    <w:tbl>
      <w:tblPr>
        <w:tblStyle w:val="Grilledutableau"/>
        <w:tblpPr w:leftFromText="141" w:rightFromText="141" w:vertAnchor="text" w:horzAnchor="margin" w:tblpY="117"/>
        <w:tblW w:w="0" w:type="auto"/>
        <w:tblLook w:val="04A0" w:firstRow="1" w:lastRow="0" w:firstColumn="1" w:lastColumn="0" w:noHBand="0" w:noVBand="1"/>
      </w:tblPr>
      <w:tblGrid>
        <w:gridCol w:w="2089"/>
        <w:gridCol w:w="2089"/>
        <w:gridCol w:w="2089"/>
        <w:gridCol w:w="2089"/>
        <w:gridCol w:w="2090"/>
      </w:tblGrid>
      <w:tr w:rsidR="00FA12D1" w14:paraId="3EB2ADC5" w14:textId="77777777" w:rsidTr="00FA12D1">
        <w:trPr>
          <w:trHeight w:val="626"/>
        </w:trPr>
        <w:tc>
          <w:tcPr>
            <w:tcW w:w="2089" w:type="dxa"/>
          </w:tcPr>
          <w:p w14:paraId="22833B75" w14:textId="400A5554" w:rsidR="00FA12D1" w:rsidRDefault="00FA12D1" w:rsidP="00FA12D1">
            <w:pPr>
              <w:ind w:left="0"/>
            </w:pPr>
            <w:r>
              <w:t xml:space="preserve"> </w:t>
            </w:r>
            <w:r w:rsidR="00EC7316">
              <w:t xml:space="preserve">CQP DTF </w:t>
            </w:r>
          </w:p>
        </w:tc>
        <w:tc>
          <w:tcPr>
            <w:tcW w:w="2089" w:type="dxa"/>
          </w:tcPr>
          <w:p w14:paraId="1F8CAA9B" w14:textId="6913B6FA" w:rsidR="00FA12D1" w:rsidRDefault="00EC7316" w:rsidP="00FA12D1">
            <w:pPr>
              <w:ind w:left="0"/>
            </w:pPr>
            <w:r>
              <w:t>CQP OTV</w:t>
            </w:r>
          </w:p>
        </w:tc>
        <w:tc>
          <w:tcPr>
            <w:tcW w:w="2089" w:type="dxa"/>
          </w:tcPr>
          <w:p w14:paraId="7279D180" w14:textId="56CB582D" w:rsidR="00FA12D1" w:rsidRDefault="00EC7316" w:rsidP="00FA12D1">
            <w:pPr>
              <w:ind w:left="0"/>
            </w:pPr>
            <w:r>
              <w:t>CQP APS</w:t>
            </w:r>
          </w:p>
        </w:tc>
        <w:tc>
          <w:tcPr>
            <w:tcW w:w="2089" w:type="dxa"/>
          </w:tcPr>
          <w:p w14:paraId="4667097F" w14:textId="664C2EB7" w:rsidR="00FA12D1" w:rsidRDefault="00EC7316" w:rsidP="00FA12D1">
            <w:pPr>
              <w:ind w:left="0"/>
            </w:pPr>
            <w:r>
              <w:t>C</w:t>
            </w:r>
            <w:r w:rsidR="00DF68AF">
              <w:t>QP APPP</w:t>
            </w:r>
          </w:p>
        </w:tc>
        <w:tc>
          <w:tcPr>
            <w:tcW w:w="2090" w:type="dxa"/>
          </w:tcPr>
          <w:p w14:paraId="79E4197C" w14:textId="37409173" w:rsidR="00FA12D1" w:rsidRDefault="00DF68AF" w:rsidP="00FA12D1">
            <w:pPr>
              <w:ind w:left="0"/>
            </w:pPr>
            <w:r>
              <w:t>CQP ASA</w:t>
            </w:r>
          </w:p>
        </w:tc>
      </w:tr>
    </w:tbl>
    <w:p w14:paraId="741AB5E2" w14:textId="77777777" w:rsidR="00A0441B" w:rsidRPr="00DD12B0" w:rsidRDefault="00653B45" w:rsidP="003D6912">
      <w:pPr>
        <w:ind w:left="0"/>
        <w:rPr>
          <w:b/>
          <w:bCs/>
          <w:color w:val="000000" w:themeColor="text1"/>
          <w:sz w:val="22"/>
          <w:szCs w:val="22"/>
        </w:rPr>
      </w:pPr>
      <w:r w:rsidRPr="00DD12B0">
        <w:rPr>
          <w:b/>
          <w:bCs/>
          <w:color w:val="000000" w:themeColor="text1"/>
          <w:sz w:val="22"/>
          <w:szCs w:val="22"/>
        </w:rPr>
        <w:t xml:space="preserve">SI VOTRE MÉTIER </w:t>
      </w:r>
      <w:r w:rsidR="003C4F6D" w:rsidRPr="00DD12B0">
        <w:rPr>
          <w:b/>
          <w:bCs/>
          <w:color w:val="000000" w:themeColor="text1"/>
          <w:sz w:val="22"/>
          <w:szCs w:val="22"/>
        </w:rPr>
        <w:t>N</w:t>
      </w:r>
      <w:r w:rsidR="00A0441B" w:rsidRPr="00DD12B0">
        <w:rPr>
          <w:b/>
          <w:bCs/>
          <w:color w:val="000000" w:themeColor="text1"/>
          <w:sz w:val="22"/>
          <w:szCs w:val="22"/>
        </w:rPr>
        <w:t>’</w:t>
      </w:r>
      <w:r w:rsidR="003C4F6D" w:rsidRPr="00DD12B0">
        <w:rPr>
          <w:b/>
          <w:bCs/>
          <w:color w:val="000000" w:themeColor="text1"/>
          <w:sz w:val="22"/>
          <w:szCs w:val="22"/>
        </w:rPr>
        <w:t xml:space="preserve">EST PAS CITÉ, </w:t>
      </w:r>
      <w:r w:rsidR="00A0441B" w:rsidRPr="00DD12B0">
        <w:rPr>
          <w:b/>
          <w:bCs/>
          <w:color w:val="000000" w:themeColor="text1"/>
          <w:sz w:val="22"/>
          <w:szCs w:val="22"/>
        </w:rPr>
        <w:t>LE RENSEIGNER CI-DESSOUS</w:t>
      </w:r>
      <w:r w:rsidR="00EA082B" w:rsidRPr="00DD12B0">
        <w:rPr>
          <w:b/>
          <w:bCs/>
          <w:color w:val="000000" w:themeColor="text1"/>
          <w:sz w:val="22"/>
          <w:szCs w:val="22"/>
        </w:rPr>
        <w:t xml:space="preserve">      </w:t>
      </w:r>
    </w:p>
    <w:tbl>
      <w:tblPr>
        <w:tblStyle w:val="Grilledutableau"/>
        <w:tblW w:w="0" w:type="auto"/>
        <w:tblLook w:val="04A0" w:firstRow="1" w:lastRow="0" w:firstColumn="1" w:lastColumn="0" w:noHBand="0" w:noVBand="1"/>
      </w:tblPr>
      <w:tblGrid>
        <w:gridCol w:w="10456"/>
      </w:tblGrid>
      <w:tr w:rsidR="00A0441B" w14:paraId="54E3DE79" w14:textId="77777777">
        <w:tc>
          <w:tcPr>
            <w:tcW w:w="10456" w:type="dxa"/>
          </w:tcPr>
          <w:p w14:paraId="1D475711" w14:textId="77777777" w:rsidR="00A0441B" w:rsidRDefault="00A0441B" w:rsidP="003D6912">
            <w:pPr>
              <w:ind w:left="0"/>
              <w:rPr>
                <w:color w:val="000000" w:themeColor="text1"/>
              </w:rPr>
            </w:pPr>
          </w:p>
        </w:tc>
      </w:tr>
    </w:tbl>
    <w:p w14:paraId="1B584A13" w14:textId="0CD87F9B" w:rsidR="001539DD" w:rsidRPr="00DD12B0" w:rsidRDefault="0005519B" w:rsidP="000470C1">
      <w:pPr>
        <w:shd w:val="clear" w:color="auto" w:fill="FFFFFF"/>
        <w:spacing w:before="0" w:after="319"/>
        <w:ind w:left="0" w:right="0"/>
        <w:rPr>
          <w:rFonts w:ascii="Calibri" w:eastAsia="Times New Roman" w:hAnsi="Calibri" w:cs="Calibri"/>
          <w:b/>
          <w:bCs/>
          <w:color w:val="2F2E2C"/>
          <w:kern w:val="0"/>
          <w:sz w:val="22"/>
          <w:szCs w:val="22"/>
          <w:lang w:eastAsia="fr-FR"/>
        </w:rPr>
      </w:pPr>
      <w:r w:rsidRPr="00DD12B0">
        <w:rPr>
          <w:rFonts w:ascii="Calibri" w:eastAsia="Times New Roman" w:hAnsi="Calibri" w:cs="Calibri"/>
          <w:b/>
          <w:bCs/>
          <w:color w:val="2F2E2C"/>
          <w:kern w:val="0"/>
          <w:sz w:val="22"/>
          <w:szCs w:val="22"/>
          <w:lang w:eastAsia="fr-FR"/>
        </w:rPr>
        <w:t>POUR INFORMATION</w:t>
      </w:r>
    </w:p>
    <w:p w14:paraId="6FBB3688" w14:textId="5098D629" w:rsidR="00FC7834" w:rsidRDefault="000470C1" w:rsidP="000470C1">
      <w:pPr>
        <w:shd w:val="clear" w:color="auto" w:fill="FFFFFF"/>
        <w:spacing w:before="0" w:after="319"/>
        <w:ind w:left="0" w:right="0"/>
        <w:rPr>
          <w:rFonts w:ascii="Calibri" w:eastAsia="Times New Roman" w:hAnsi="Calibri" w:cs="Calibri"/>
          <w:color w:val="auto"/>
          <w:kern w:val="0"/>
          <w:sz w:val="22"/>
          <w:szCs w:val="22"/>
          <w:lang w:eastAsia="fr-FR"/>
        </w:rPr>
      </w:pPr>
      <w:r w:rsidRPr="000470C1">
        <w:rPr>
          <w:rFonts w:ascii="Calibri" w:eastAsia="Times New Roman" w:hAnsi="Calibri" w:cs="Calibri"/>
          <w:b/>
          <w:bCs/>
          <w:color w:val="C00000"/>
          <w:kern w:val="0"/>
          <w:sz w:val="22"/>
          <w:szCs w:val="22"/>
          <w:lang w:eastAsia="fr-FR"/>
        </w:rPr>
        <w:t>Vous souhaitez accéder à une formation délivrée par un organisme de formation</w:t>
      </w:r>
      <w:r w:rsidR="001539DD" w:rsidRPr="001539DD">
        <w:rPr>
          <w:rFonts w:ascii="Calibri" w:eastAsia="Times New Roman" w:hAnsi="Calibri" w:cs="Calibri"/>
          <w:b/>
          <w:bCs/>
          <w:color w:val="C00000"/>
          <w:kern w:val="0"/>
          <w:sz w:val="22"/>
          <w:szCs w:val="22"/>
          <w:lang w:eastAsia="fr-FR"/>
        </w:rPr>
        <w:t> ?</w:t>
      </w:r>
      <w:r w:rsidR="001F51D8">
        <w:rPr>
          <w:rFonts w:ascii="Calibri" w:eastAsia="Times New Roman" w:hAnsi="Calibri" w:cs="Calibri"/>
          <w:b/>
          <w:bCs/>
          <w:color w:val="C00000"/>
          <w:kern w:val="0"/>
          <w:sz w:val="22"/>
          <w:szCs w:val="22"/>
          <w:lang w:eastAsia="fr-FR"/>
        </w:rPr>
        <w:t xml:space="preserve"> (</w:t>
      </w:r>
      <w:r w:rsidR="00136B22">
        <w:rPr>
          <w:rFonts w:ascii="Calibri" w:eastAsia="Times New Roman" w:hAnsi="Calibri" w:cs="Calibri"/>
          <w:b/>
          <w:bCs/>
          <w:color w:val="C00000"/>
          <w:kern w:val="0"/>
          <w:sz w:val="22"/>
          <w:szCs w:val="22"/>
          <w:lang w:eastAsia="fr-FR"/>
        </w:rPr>
        <w:t>Site</w:t>
      </w:r>
      <w:r w:rsidR="001F51D8">
        <w:rPr>
          <w:rFonts w:ascii="Calibri" w:eastAsia="Times New Roman" w:hAnsi="Calibri" w:cs="Calibri"/>
          <w:b/>
          <w:bCs/>
          <w:color w:val="C00000"/>
          <w:kern w:val="0"/>
          <w:sz w:val="22"/>
          <w:szCs w:val="22"/>
          <w:lang w:eastAsia="fr-FR"/>
        </w:rPr>
        <w:t xml:space="preserve"> officiel du </w:t>
      </w:r>
      <w:proofErr w:type="gramStart"/>
      <w:r w:rsidR="001F51D8">
        <w:rPr>
          <w:rFonts w:ascii="Calibri" w:eastAsia="Times New Roman" w:hAnsi="Calibri" w:cs="Calibri"/>
          <w:b/>
          <w:bCs/>
          <w:color w:val="C00000"/>
          <w:kern w:val="0"/>
          <w:sz w:val="22"/>
          <w:szCs w:val="22"/>
          <w:lang w:eastAsia="fr-FR"/>
        </w:rPr>
        <w:t>CNAPS)</w:t>
      </w:r>
      <w:r w:rsidR="007A3E8E">
        <w:rPr>
          <w:rFonts w:ascii="Calibri" w:eastAsia="Times New Roman" w:hAnsi="Calibri" w:cs="Calibri"/>
          <w:color w:val="C00000"/>
          <w:kern w:val="0"/>
          <w:sz w:val="22"/>
          <w:szCs w:val="22"/>
          <w:lang w:eastAsia="fr-FR"/>
        </w:rPr>
        <w:t xml:space="preserve">   </w:t>
      </w:r>
      <w:proofErr w:type="gramEnd"/>
      <w:r w:rsidR="007A3E8E">
        <w:rPr>
          <w:rFonts w:ascii="Calibri" w:eastAsia="Times New Roman" w:hAnsi="Calibri" w:cs="Calibri"/>
          <w:color w:val="C00000"/>
          <w:kern w:val="0"/>
          <w:sz w:val="22"/>
          <w:szCs w:val="22"/>
          <w:lang w:eastAsia="fr-FR"/>
        </w:rPr>
        <w:t xml:space="preserve">          </w:t>
      </w:r>
      <w:r w:rsidRPr="000470C1">
        <w:rPr>
          <w:rFonts w:ascii="Calibri" w:eastAsia="Times New Roman" w:hAnsi="Calibri" w:cs="Calibri"/>
          <w:color w:val="C00000"/>
          <w:kern w:val="0"/>
          <w:sz w:val="22"/>
          <w:szCs w:val="22"/>
          <w:lang w:eastAsia="fr-FR"/>
        </w:rPr>
        <w:t>Vous devez demander au CNAPS une </w:t>
      </w:r>
      <w:r w:rsidRPr="000470C1">
        <w:rPr>
          <w:rFonts w:ascii="Calibri" w:eastAsia="Times New Roman" w:hAnsi="Calibri" w:cs="Calibri"/>
          <w:b/>
          <w:bCs/>
          <w:color w:val="C00000"/>
          <w:kern w:val="0"/>
          <w:sz w:val="22"/>
          <w:szCs w:val="22"/>
          <w:lang w:eastAsia="fr-FR"/>
        </w:rPr>
        <w:t>autorisation préalable</w:t>
      </w:r>
      <w:r w:rsidRPr="000470C1">
        <w:rPr>
          <w:rFonts w:ascii="Calibri" w:eastAsia="Times New Roman" w:hAnsi="Calibri" w:cs="Calibri"/>
          <w:color w:val="C00000"/>
          <w:kern w:val="0"/>
          <w:sz w:val="22"/>
          <w:szCs w:val="22"/>
          <w:lang w:eastAsia="fr-FR"/>
        </w:rPr>
        <w:t> d’accès à la formation, qui devra être présentée à votre centre de formation. Cette autorisation est valable 6 mois. Afin d’effectuer votre demande auprès du CNAPS correspondant à votre lieu de domicile, vous devez, auparavant, demander un justificatif de préinscription à votre futur organisme de formation.</w:t>
      </w:r>
      <w:r w:rsidR="007A3E8E">
        <w:rPr>
          <w:rFonts w:ascii="Calibri" w:eastAsia="Times New Roman" w:hAnsi="Calibri" w:cs="Calibri"/>
          <w:color w:val="C00000"/>
          <w:kern w:val="0"/>
          <w:sz w:val="22"/>
          <w:szCs w:val="22"/>
          <w:lang w:eastAsia="fr-FR"/>
        </w:rPr>
        <w:t xml:space="preserve">                                                                                                                                                                           </w:t>
      </w:r>
    </w:p>
    <w:tbl>
      <w:tblPr>
        <w:tblStyle w:val="Grilledutableau"/>
        <w:tblW w:w="0" w:type="auto"/>
        <w:tblLook w:val="04A0" w:firstRow="1" w:lastRow="0" w:firstColumn="1" w:lastColumn="0" w:noHBand="0" w:noVBand="1"/>
      </w:tblPr>
      <w:tblGrid>
        <w:gridCol w:w="10456"/>
      </w:tblGrid>
      <w:tr w:rsidR="007A3E8E" w14:paraId="00CEC00E" w14:textId="77777777">
        <w:tc>
          <w:tcPr>
            <w:tcW w:w="10456" w:type="dxa"/>
          </w:tcPr>
          <w:p w14:paraId="1EA5386A" w14:textId="12A62AE5" w:rsidR="007A3E8E" w:rsidRDefault="00965EE6" w:rsidP="000470C1">
            <w:pPr>
              <w:spacing w:before="0" w:after="319"/>
              <w:ind w:left="0" w:right="0"/>
              <w:rPr>
                <w:rFonts w:ascii="Calibri" w:eastAsia="Times New Roman" w:hAnsi="Calibri" w:cs="Calibri"/>
                <w:color w:val="auto"/>
                <w:kern w:val="0"/>
                <w:sz w:val="22"/>
                <w:szCs w:val="22"/>
                <w:lang w:eastAsia="fr-FR"/>
              </w:rPr>
            </w:pPr>
            <w:r>
              <w:rPr>
                <w:rFonts w:ascii="Calibri" w:eastAsia="Times New Roman" w:hAnsi="Calibri" w:cs="Calibri"/>
                <w:noProof/>
                <w:color w:val="auto"/>
                <w:kern w:val="0"/>
                <w:sz w:val="22"/>
                <w:szCs w:val="22"/>
                <w:lang w:eastAsia="fr-FR"/>
              </w:rPr>
              <mc:AlternateContent>
                <mc:Choice Requires="wps">
                  <w:drawing>
                    <wp:anchor distT="0" distB="0" distL="114300" distR="114300" simplePos="0" relativeHeight="251675648" behindDoc="0" locked="0" layoutInCell="1" allowOverlap="1" wp14:anchorId="0BC8525C" wp14:editId="3CED04D6">
                      <wp:simplePos x="0" y="0"/>
                      <wp:positionH relativeFrom="column">
                        <wp:posOffset>655458</wp:posOffset>
                      </wp:positionH>
                      <wp:positionV relativeFrom="paragraph">
                        <wp:posOffset>302177</wp:posOffset>
                      </wp:positionV>
                      <wp:extent cx="508884" cy="302149"/>
                      <wp:effectExtent l="0" t="0" r="24765" b="22225"/>
                      <wp:wrapNone/>
                      <wp:docPr id="1854242057" name="Organigramme : Alternative 18"/>
                      <wp:cNvGraphicFramePr/>
                      <a:graphic xmlns:a="http://schemas.openxmlformats.org/drawingml/2006/main">
                        <a:graphicData uri="http://schemas.microsoft.com/office/word/2010/wordprocessingShape">
                          <wps:wsp>
                            <wps:cNvSpPr/>
                            <wps:spPr>
                              <a:xfrm>
                                <a:off x="0" y="0"/>
                                <a:ext cx="508884" cy="302149"/>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3A3D5" id="Organigramme : Alternative 18" o:spid="_x0000_s1026" type="#_x0000_t176" style="position:absolute;margin-left:51.6pt;margin-top:23.8pt;width:40.05pt;height:2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" filled="f" strokecolor="#030910 [484]" strokeweight="1pt"/>
                  </w:pict>
                </mc:Fallback>
              </mc:AlternateContent>
            </w:r>
            <w:r w:rsidR="007A3E8E" w:rsidRPr="007A3E8E">
              <w:rPr>
                <w:rFonts w:ascii="Calibri" w:eastAsia="Times New Roman" w:hAnsi="Calibri" w:cs="Calibri"/>
                <w:color w:val="auto"/>
                <w:kern w:val="0"/>
                <w:sz w:val="22"/>
                <w:szCs w:val="22"/>
                <w:lang w:eastAsia="fr-FR"/>
              </w:rPr>
              <w:t xml:space="preserve">Si vous souhaitez recevoir une lettre de pré-inscription afin de faire ma demande d’autorisation auprès du CNAPS </w:t>
            </w:r>
          </w:p>
          <w:p w14:paraId="36E4C10C" w14:textId="72D86388" w:rsidR="00965EE6" w:rsidRDefault="00965EE6" w:rsidP="00965EE6">
            <w:pPr>
              <w:spacing w:before="0" w:after="319"/>
              <w:ind w:left="0" w:right="0"/>
              <w:jc w:val="center"/>
              <w:rPr>
                <w:rFonts w:ascii="Calibri" w:eastAsia="Times New Roman" w:hAnsi="Calibri" w:cs="Calibri"/>
                <w:color w:val="C00000"/>
                <w:kern w:val="0"/>
                <w:sz w:val="22"/>
                <w:szCs w:val="22"/>
                <w:lang w:eastAsia="fr-FR"/>
              </w:rPr>
            </w:pPr>
            <w:r>
              <w:rPr>
                <w:rFonts w:ascii="Calibri" w:eastAsia="Times New Roman" w:hAnsi="Calibri" w:cs="Calibri"/>
                <w:color w:val="C00000"/>
                <w:kern w:val="0"/>
                <w:sz w:val="22"/>
                <w:szCs w:val="22"/>
                <w:lang w:eastAsia="fr-FR"/>
              </w:rPr>
              <w:t xml:space="preserve">   </w:t>
            </w:r>
            <w:r w:rsidR="0015764B">
              <w:rPr>
                <w:rFonts w:ascii="Calibri" w:eastAsia="Times New Roman" w:hAnsi="Calibri" w:cs="Calibri"/>
                <w:color w:val="C00000"/>
                <w:kern w:val="0"/>
                <w:sz w:val="22"/>
                <w:szCs w:val="22"/>
                <w:lang w:eastAsia="fr-FR"/>
              </w:rPr>
              <w:t>En cochant cette case, je demande à recevoir cette lettre pour le CNAPS</w:t>
            </w:r>
          </w:p>
        </w:tc>
      </w:tr>
    </w:tbl>
    <w:p w14:paraId="4DD2A7F3" w14:textId="23E1A4C0" w:rsidR="007A3E8E" w:rsidRPr="007A3E8E" w:rsidRDefault="007A3E8E" w:rsidP="000470C1">
      <w:pPr>
        <w:shd w:val="clear" w:color="auto" w:fill="FFFFFF"/>
        <w:spacing w:before="0" w:after="319"/>
        <w:ind w:left="0" w:right="0"/>
        <w:rPr>
          <w:rFonts w:ascii="Calibri" w:eastAsia="Times New Roman" w:hAnsi="Calibri" w:cs="Calibri"/>
          <w:color w:val="C00000"/>
          <w:kern w:val="0"/>
          <w:sz w:val="22"/>
          <w:szCs w:val="22"/>
          <w:lang w:eastAsia="fr-FR"/>
        </w:rPr>
      </w:pPr>
    </w:p>
    <w:p w14:paraId="6116648A" w14:textId="2672D0C2" w:rsidR="009A0CE2" w:rsidRDefault="00EA082B" w:rsidP="003D6912">
      <w:pPr>
        <w:ind w:left="0"/>
        <w:rPr>
          <w:color w:val="000000" w:themeColor="text1"/>
        </w:rPr>
      </w:pPr>
      <w:r w:rsidRPr="00EA082B">
        <w:rPr>
          <w:color w:val="000000" w:themeColor="text1"/>
        </w:rPr>
        <w:lastRenderedPageBreak/>
        <w:t xml:space="preserve">                                          </w:t>
      </w:r>
    </w:p>
    <w:p w14:paraId="0150BB60" w14:textId="67535E35" w:rsidR="00EA082B" w:rsidRDefault="0061575F" w:rsidP="00EA082B">
      <w:r w:rsidRPr="0041428F">
        <w:rPr>
          <w:noProof/>
          <w:lang w:bidi="fr-FR"/>
        </w:rPr>
        <mc:AlternateContent>
          <mc:Choice Requires="wpg">
            <w:drawing>
              <wp:anchor distT="0" distB="0" distL="114300" distR="114300" simplePos="0" relativeHeight="251667968" behindDoc="1" locked="1" layoutInCell="1" allowOverlap="1" wp14:anchorId="0451F37F" wp14:editId="7AACF151">
                <wp:simplePos x="0" y="0"/>
                <wp:positionH relativeFrom="column">
                  <wp:posOffset>-525780</wp:posOffset>
                </wp:positionH>
                <wp:positionV relativeFrom="paragraph">
                  <wp:posOffset>-1071245</wp:posOffset>
                </wp:positionV>
                <wp:extent cx="8247380" cy="1440180"/>
                <wp:effectExtent l="0" t="0" r="1270" b="7620"/>
                <wp:wrapNone/>
                <wp:docPr id="1369809916"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440180"/>
                          <a:chOff x="-7144" y="-7144"/>
                          <a:chExt cx="6005513" cy="1924050"/>
                        </a:xfrm>
                      </wpg:grpSpPr>
                      <wps:wsp>
                        <wps:cNvPr id="18978609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9D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605068"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814010"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7406D"/>
                              </a:gs>
                              <a:gs pos="100000">
                                <a:srgbClr val="17406D">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88245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009DD9"/>
                              </a:gs>
                              <a:gs pos="100000">
                                <a:srgbClr val="009DD9">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1A10E" id="Graphique 17" o:spid="_x0000_s1026" alt="&quot;&quot;" style="position:absolute;margin-left:-41.4pt;margin-top:-84.35pt;width:649.4pt;height:113.4pt;z-index:-251648512;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" path="m3869531,1359694v,,-489585,474345,-1509712,384810c1339691,1654969,936784,1180624,7144,1287304l7144,7144r3862387,l3869531,1359694xe" fillcolor="#009dd9"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" path="m7144,1699736v,,1403032,618173,2927032,-215265c4459129,651986,5998369,893921,5998369,893921r,-886777l7144,7144r,1692592xe" fillcolor="#ffc000"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" path="m7144,7144r,606742c647224,1034891,2136934,964406,3546634,574834,4882039,205264,5998369,893921,5998369,893921r,-886777l7144,7144xe" fillcolor="#17406d" stroked="f">
                  <v:fill color2="#448ad7"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" path="m7144,481489c380524,602456,751999,764381,1305401,812959,2325529,902494,2815114,428149,2815114,428149r,-421005c2332196,236696,1376839,568166,7144,481489xe" fillcolor="#009dd9" stroked="f">
                  <v:fill color2="#0076a3" angle="90" focus="100%" type="gradient"/>
                  <v:stroke joinstyle="miter"/>
                  <v:path arrowok="t" o:connecttype="custom" o:connectlocs="7144,481489;1305401,812959;2815114,428149;2815114,7144;7144,481489" o:connectangles="0,0,0,0,0"/>
                </v:shape>
                <w10:anchorlock/>
              </v:group>
            </w:pict>
          </mc:Fallback>
        </mc:AlternateContent>
      </w:r>
    </w:p>
    <w:p w14:paraId="6A9D7F0D" w14:textId="77777777" w:rsidR="008A0278" w:rsidRDefault="008A0278" w:rsidP="00EA082B"/>
    <w:p w14:paraId="75DFF22E" w14:textId="77777777" w:rsidR="000E6594" w:rsidRDefault="000E6594" w:rsidP="008B7414">
      <w:pPr>
        <w:spacing w:after="0"/>
        <w:ind w:left="0"/>
        <w:jc w:val="cente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F80D3F" w14:textId="1F5408BD" w:rsidR="004367E2" w:rsidRDefault="004367E2" w:rsidP="008B7414">
      <w:pPr>
        <w:spacing w:after="0"/>
        <w:ind w:left="0"/>
        <w:jc w:val="cente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w:t>
      </w:r>
      <w:r w:rsidR="00912A5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912A52"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w:t>
      </w:r>
      <w:r w:rsidR="00912A5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CONCERNE</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732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OU PLUSIEUR STAGIAIRES D’</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w:t>
      </w:r>
      <w:r w:rsidR="007F732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MÊME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ENTREPRISE</w:t>
      </w:r>
    </w:p>
    <w:p w14:paraId="46FCF4B7" w14:textId="7BCEC1EE" w:rsidR="00912A52" w:rsidRDefault="00912A52" w:rsidP="008B7414">
      <w:pPr>
        <w:spacing w:after="0"/>
        <w:ind w:left="0"/>
        <w:jc w:val="cente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INDIQUER LE NOM </w:t>
      </w:r>
      <w:r w:rsidR="0094053A">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PRÉNOM DU OU DES </w:t>
      </w:r>
      <w:r w:rsidR="008B741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STAGIAIRES</w:t>
      </w:r>
    </w:p>
    <w:tbl>
      <w:tblPr>
        <w:tblStyle w:val="Grilledutableau"/>
        <w:tblpPr w:leftFromText="141" w:rightFromText="141" w:vertAnchor="text" w:horzAnchor="margin" w:tblpY="238"/>
        <w:tblW w:w="10511" w:type="dxa"/>
        <w:tblLook w:val="04A0" w:firstRow="1" w:lastRow="0" w:firstColumn="1" w:lastColumn="0" w:noHBand="0" w:noVBand="1"/>
      </w:tblPr>
      <w:tblGrid>
        <w:gridCol w:w="10511"/>
      </w:tblGrid>
      <w:tr w:rsidR="00CA511E" w14:paraId="6E4BF62A" w14:textId="77777777" w:rsidTr="00CA511E">
        <w:trPr>
          <w:trHeight w:val="651"/>
        </w:trPr>
        <w:tc>
          <w:tcPr>
            <w:tcW w:w="10511" w:type="dxa"/>
          </w:tcPr>
          <w:p w14:paraId="245865F4" w14:textId="10471F2E" w:rsidR="00CA511E" w:rsidRDefault="00CA511E" w:rsidP="00CA511E">
            <w:pPr>
              <w:ind w:left="0"/>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 Mme        Nom                                                        </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w:t>
            </w:r>
          </w:p>
        </w:tc>
      </w:tr>
      <w:tr w:rsidR="00CA511E" w14:paraId="02AAF1E7" w14:textId="77777777" w:rsidTr="00CA511E">
        <w:trPr>
          <w:trHeight w:val="663"/>
        </w:trPr>
        <w:tc>
          <w:tcPr>
            <w:tcW w:w="10511" w:type="dxa"/>
          </w:tcPr>
          <w:p w14:paraId="732F8FC2" w14:textId="0B54238A" w:rsidR="00CA511E" w:rsidRDefault="00CA511E" w:rsidP="00CA511E">
            <w:pPr>
              <w:ind w:left="0"/>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 Mme        Nom                                                       </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Prénom</w:t>
            </w:r>
          </w:p>
        </w:tc>
      </w:tr>
      <w:tr w:rsidR="00CA511E" w14:paraId="1B85253B" w14:textId="77777777" w:rsidTr="00CA511E">
        <w:trPr>
          <w:trHeight w:val="651"/>
        </w:trPr>
        <w:tc>
          <w:tcPr>
            <w:tcW w:w="10511" w:type="dxa"/>
          </w:tcPr>
          <w:p w14:paraId="730ED819" w14:textId="6B43388D" w:rsidR="00CA511E" w:rsidRDefault="00CA511E" w:rsidP="000E6594">
            <w:pPr>
              <w:ind w:left="0"/>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 Mme        Nom                                                        </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w:t>
            </w:r>
          </w:p>
        </w:tc>
      </w:tr>
      <w:tr w:rsidR="00CA511E" w14:paraId="2AE082B6" w14:textId="77777777" w:rsidTr="00CA511E">
        <w:trPr>
          <w:trHeight w:val="663"/>
        </w:trPr>
        <w:tc>
          <w:tcPr>
            <w:tcW w:w="10511" w:type="dxa"/>
          </w:tcPr>
          <w:p w14:paraId="5DF2136F" w14:textId="2440E1DA" w:rsidR="00CA511E" w:rsidRDefault="00CA511E" w:rsidP="00CA511E">
            <w:pPr>
              <w:ind w:left="0"/>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 Mme        Nom                                                      </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Prénom</w:t>
            </w:r>
          </w:p>
        </w:tc>
      </w:tr>
    </w:tbl>
    <w:p w14:paraId="68E7EE79" w14:textId="59EAD53F" w:rsidR="00912A52" w:rsidRDefault="00F60415" w:rsidP="004367E2">
      <w:pPr>
        <w:ind w:left="0"/>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QUELLE FORMATION SOU</w:t>
      </w:r>
      <w:r w:rsidR="003E182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HAITEZ-VOUS RECEVOIR UN DEVIS OU DES RENSEIGNEMENTS</w:t>
      </w:r>
    </w:p>
    <w:tbl>
      <w:tblPr>
        <w:tblStyle w:val="Grilledutableau"/>
        <w:tblpPr w:leftFromText="141" w:rightFromText="141" w:vertAnchor="text" w:horzAnchor="margin" w:tblpY="190"/>
        <w:tblW w:w="10485" w:type="dxa"/>
        <w:tblLook w:val="04A0" w:firstRow="1" w:lastRow="0" w:firstColumn="1" w:lastColumn="0" w:noHBand="0" w:noVBand="1"/>
      </w:tblPr>
      <w:tblGrid>
        <w:gridCol w:w="9351"/>
        <w:gridCol w:w="1134"/>
      </w:tblGrid>
      <w:tr w:rsidR="003E1822" w14:paraId="21844384" w14:textId="77777777" w:rsidTr="003E1822">
        <w:trPr>
          <w:trHeight w:val="677"/>
        </w:trPr>
        <w:tc>
          <w:tcPr>
            <w:tcW w:w="9351" w:type="dxa"/>
          </w:tcPr>
          <w:p w14:paraId="3D236472" w14:textId="0CBF5838" w:rsidR="003E1822" w:rsidRPr="003E1822" w:rsidRDefault="003E1822" w:rsidP="003E1822">
            <w:pPr>
              <w:pStyle w:val="Paragraphedeliste"/>
              <w:numPr>
                <w:ilvl w:val="0"/>
                <w:numId w:val="2"/>
              </w:numPr>
              <w:spacing w:line="240" w:lineRule="auto"/>
              <w:ind w:left="313"/>
              <w:rPr>
                <w:rFonts w:ascii="Calibri" w:hAnsi="Calibri" w:cs="Calibri"/>
                <w:b/>
                <w:bCs/>
                <w:color w:val="276DBB" w:themeColor="text2" w:themeTint="BF"/>
                <w:sz w:val="22"/>
                <w:szCs w:val="22"/>
              </w:rPr>
            </w:pPr>
            <w:r w:rsidRPr="00F60415">
              <w:rPr>
                <w:rFonts w:ascii="Calibri" w:hAnsi="Calibri" w:cs="Calibri"/>
                <w:b/>
                <w:bCs/>
                <w:color w:val="C00000"/>
                <w:sz w:val="22"/>
                <w:szCs w:val="22"/>
              </w:rPr>
              <w:t xml:space="preserve">CQP TC 41h : </w:t>
            </w:r>
            <w:r w:rsidRPr="00F60415">
              <w:rPr>
                <w:rFonts w:ascii="Calibri" w:hAnsi="Calibri" w:cs="Calibri"/>
                <w:color w:val="000000" w:themeColor="text1"/>
                <w:sz w:val="22"/>
                <w:szCs w:val="22"/>
              </w:rPr>
              <w:t>Certificat de Qualification Professionnel Tronc Commun.</w:t>
            </w:r>
          </w:p>
        </w:tc>
        <w:tc>
          <w:tcPr>
            <w:tcW w:w="1134" w:type="dxa"/>
          </w:tcPr>
          <w:p w14:paraId="11D13253" w14:textId="77777777" w:rsidR="003E1822" w:rsidRDefault="003E1822" w:rsidP="003E1822">
            <w:pPr>
              <w:ind w:left="0"/>
              <w:rPr>
                <w:b/>
                <w:bCs/>
                <w:color w:val="104864" w:themeColor="background2" w:themeShade="40"/>
              </w:rPr>
            </w:pPr>
          </w:p>
        </w:tc>
      </w:tr>
      <w:tr w:rsidR="003E1822" w14:paraId="24DD3C60" w14:textId="77777777" w:rsidTr="003E1822">
        <w:trPr>
          <w:trHeight w:val="689"/>
        </w:trPr>
        <w:tc>
          <w:tcPr>
            <w:tcW w:w="9351" w:type="dxa"/>
          </w:tcPr>
          <w:p w14:paraId="6A1EDC9E" w14:textId="61F89998" w:rsidR="003E1822" w:rsidRPr="003E1822" w:rsidRDefault="003E1822" w:rsidP="003E1822">
            <w:pPr>
              <w:pStyle w:val="Paragraphedeliste"/>
              <w:numPr>
                <w:ilvl w:val="0"/>
                <w:numId w:val="2"/>
              </w:numPr>
              <w:spacing w:line="240" w:lineRule="auto"/>
              <w:ind w:left="313"/>
              <w:rPr>
                <w:rFonts w:ascii="Calibri" w:hAnsi="Calibri" w:cs="Calibri"/>
                <w:sz w:val="22"/>
                <w:szCs w:val="22"/>
              </w:rPr>
            </w:pPr>
            <w:r w:rsidRPr="00F60415">
              <w:rPr>
                <w:rFonts w:ascii="Calibri" w:hAnsi="Calibri" w:cs="Calibri"/>
                <w:b/>
                <w:bCs/>
                <w:color w:val="C00000"/>
                <w:sz w:val="22"/>
                <w:szCs w:val="22"/>
              </w:rPr>
              <w:t xml:space="preserve">CQP TDF 66h : </w:t>
            </w:r>
            <w:r w:rsidRPr="00F60415">
              <w:rPr>
                <w:rFonts w:ascii="Calibri" w:hAnsi="Calibri" w:cs="Calibri"/>
                <w:color w:val="000000" w:themeColor="text1"/>
                <w:sz w:val="22"/>
                <w:szCs w:val="22"/>
              </w:rPr>
              <w:t>Certificat de Qualification Professionnel</w:t>
            </w:r>
            <w:r w:rsidRPr="00F60415">
              <w:rPr>
                <w:rFonts w:ascii="Calibri" w:hAnsi="Calibri" w:cs="Calibri"/>
                <w:b/>
                <w:bCs/>
                <w:color w:val="000000" w:themeColor="text1"/>
                <w:sz w:val="22"/>
                <w:szCs w:val="22"/>
              </w:rPr>
              <w:t xml:space="preserve"> </w:t>
            </w:r>
            <w:r w:rsidRPr="00F60415">
              <w:rPr>
                <w:rFonts w:ascii="Calibri" w:hAnsi="Calibri" w:cs="Calibri"/>
                <w:sz w:val="22"/>
                <w:szCs w:val="22"/>
              </w:rPr>
              <w:t>Transport De Fonds et valeurs et activités assimilées.</w:t>
            </w:r>
          </w:p>
        </w:tc>
        <w:tc>
          <w:tcPr>
            <w:tcW w:w="1134" w:type="dxa"/>
          </w:tcPr>
          <w:p w14:paraId="3D02860C" w14:textId="77777777" w:rsidR="003E1822" w:rsidRDefault="003E1822" w:rsidP="003E1822">
            <w:pPr>
              <w:ind w:left="0"/>
              <w:rPr>
                <w:b/>
                <w:bCs/>
                <w:color w:val="104864" w:themeColor="background2" w:themeShade="40"/>
              </w:rPr>
            </w:pPr>
          </w:p>
        </w:tc>
      </w:tr>
      <w:tr w:rsidR="003E1822" w14:paraId="2985181E" w14:textId="77777777" w:rsidTr="003E1822">
        <w:trPr>
          <w:trHeight w:val="677"/>
        </w:trPr>
        <w:tc>
          <w:tcPr>
            <w:tcW w:w="9351" w:type="dxa"/>
          </w:tcPr>
          <w:p w14:paraId="5661E353" w14:textId="3CCBE41A" w:rsidR="003E1822" w:rsidRPr="00200B65" w:rsidRDefault="00200B65" w:rsidP="00200B65">
            <w:pPr>
              <w:pStyle w:val="Paragraphedeliste"/>
              <w:numPr>
                <w:ilvl w:val="0"/>
                <w:numId w:val="2"/>
              </w:numPr>
              <w:spacing w:line="240" w:lineRule="auto"/>
              <w:ind w:left="313"/>
              <w:rPr>
                <w:rFonts w:ascii="Calibri" w:hAnsi="Calibri" w:cs="Calibri"/>
                <w:sz w:val="22"/>
                <w:szCs w:val="22"/>
              </w:rPr>
            </w:pPr>
            <w:r w:rsidRPr="00F60415">
              <w:rPr>
                <w:rFonts w:ascii="Calibri" w:hAnsi="Calibri" w:cs="Calibri"/>
                <w:b/>
                <w:bCs/>
                <w:color w:val="C00000"/>
                <w:sz w:val="22"/>
                <w:szCs w:val="22"/>
              </w:rPr>
              <w:t xml:space="preserve">FI TDF 21h de terrain et 14h en salle : </w:t>
            </w:r>
            <w:r w:rsidRPr="00F60415">
              <w:rPr>
                <w:rFonts w:ascii="Calibri" w:hAnsi="Calibri" w:cs="Calibri"/>
                <w:color w:val="000000" w:themeColor="text1"/>
                <w:sz w:val="22"/>
                <w:szCs w:val="22"/>
              </w:rPr>
              <w:t xml:space="preserve">Formation d’Intégration dans le domaine du Transport De Fonds </w:t>
            </w:r>
            <w:r w:rsidRPr="00F60415">
              <w:rPr>
                <w:rFonts w:ascii="Calibri" w:hAnsi="Calibri" w:cs="Calibri"/>
                <w:sz w:val="22"/>
                <w:szCs w:val="22"/>
              </w:rPr>
              <w:t>et valeurs et activités assimilées.</w:t>
            </w:r>
          </w:p>
        </w:tc>
        <w:tc>
          <w:tcPr>
            <w:tcW w:w="1134" w:type="dxa"/>
          </w:tcPr>
          <w:p w14:paraId="045AC6B1" w14:textId="77777777" w:rsidR="003E1822" w:rsidRDefault="003E1822" w:rsidP="003E1822">
            <w:pPr>
              <w:ind w:left="0"/>
              <w:rPr>
                <w:b/>
                <w:bCs/>
                <w:color w:val="104864" w:themeColor="background2" w:themeShade="40"/>
              </w:rPr>
            </w:pPr>
          </w:p>
        </w:tc>
      </w:tr>
      <w:tr w:rsidR="003E1822" w14:paraId="1892001D" w14:textId="77777777" w:rsidTr="003E1822">
        <w:trPr>
          <w:trHeight w:val="689"/>
        </w:trPr>
        <w:tc>
          <w:tcPr>
            <w:tcW w:w="9351" w:type="dxa"/>
          </w:tcPr>
          <w:p w14:paraId="71FB09FE" w14:textId="09878273" w:rsidR="003E1822" w:rsidRPr="00200B65" w:rsidRDefault="00200B65" w:rsidP="00200B65">
            <w:pPr>
              <w:pStyle w:val="Paragraphedeliste"/>
              <w:numPr>
                <w:ilvl w:val="0"/>
                <w:numId w:val="2"/>
              </w:numPr>
              <w:spacing w:line="240" w:lineRule="auto"/>
              <w:ind w:left="313"/>
              <w:rPr>
                <w:rFonts w:ascii="Calibri" w:hAnsi="Calibri" w:cs="Calibri"/>
                <w:sz w:val="22"/>
                <w:szCs w:val="22"/>
              </w:rPr>
            </w:pPr>
            <w:r w:rsidRPr="00F60415">
              <w:rPr>
                <w:rFonts w:ascii="Calibri" w:hAnsi="Calibri" w:cs="Calibri"/>
                <w:b/>
                <w:bCs/>
                <w:color w:val="C00000"/>
                <w:sz w:val="22"/>
                <w:szCs w:val="22"/>
              </w:rPr>
              <w:t xml:space="preserve">MAC TDF 17h : </w:t>
            </w:r>
            <w:r w:rsidRPr="00F60415">
              <w:rPr>
                <w:rFonts w:ascii="Calibri" w:hAnsi="Calibri" w:cs="Calibri"/>
                <w:color w:val="000000" w:themeColor="text1"/>
                <w:sz w:val="22"/>
                <w:szCs w:val="22"/>
              </w:rPr>
              <w:t xml:space="preserve">Maintien et Actualisation des Compétences dans le domaine du Transport De Fonds </w:t>
            </w:r>
            <w:r w:rsidRPr="00F60415">
              <w:rPr>
                <w:rFonts w:ascii="Calibri" w:hAnsi="Calibri" w:cs="Calibri"/>
                <w:sz w:val="22"/>
                <w:szCs w:val="22"/>
              </w:rPr>
              <w:t>et valeurs et activités assimilées.</w:t>
            </w:r>
          </w:p>
        </w:tc>
        <w:tc>
          <w:tcPr>
            <w:tcW w:w="1134" w:type="dxa"/>
          </w:tcPr>
          <w:p w14:paraId="46BB3FF9" w14:textId="77777777" w:rsidR="003E1822" w:rsidRDefault="003E1822" w:rsidP="003E1822">
            <w:pPr>
              <w:ind w:left="0"/>
              <w:rPr>
                <w:b/>
                <w:bCs/>
                <w:color w:val="104864" w:themeColor="background2" w:themeShade="40"/>
              </w:rPr>
            </w:pPr>
          </w:p>
        </w:tc>
      </w:tr>
      <w:tr w:rsidR="003E1822" w14:paraId="2C97BA66" w14:textId="77777777" w:rsidTr="003E1822">
        <w:trPr>
          <w:trHeight w:val="677"/>
        </w:trPr>
        <w:tc>
          <w:tcPr>
            <w:tcW w:w="9351" w:type="dxa"/>
          </w:tcPr>
          <w:p w14:paraId="341B050B" w14:textId="06995E0B" w:rsidR="003E1822" w:rsidRPr="00200B65" w:rsidRDefault="00200B65" w:rsidP="00200B65">
            <w:pPr>
              <w:pStyle w:val="Paragraphedeliste"/>
              <w:numPr>
                <w:ilvl w:val="0"/>
                <w:numId w:val="2"/>
              </w:numPr>
              <w:spacing w:line="240" w:lineRule="auto"/>
              <w:ind w:left="313"/>
              <w:rPr>
                <w:rFonts w:ascii="Calibri" w:hAnsi="Calibri" w:cs="Calibri"/>
                <w:color w:val="000000" w:themeColor="text1"/>
                <w:sz w:val="22"/>
                <w:szCs w:val="22"/>
              </w:rPr>
            </w:pPr>
            <w:r w:rsidRPr="00F60415">
              <w:rPr>
                <w:rFonts w:ascii="Calibri" w:hAnsi="Calibri" w:cs="Calibri"/>
                <w:b/>
                <w:bCs/>
                <w:color w:val="C00000"/>
                <w:sz w:val="22"/>
                <w:szCs w:val="22"/>
              </w:rPr>
              <w:t>CQP OTV</w:t>
            </w:r>
            <w:r w:rsidRPr="00F60415">
              <w:rPr>
                <w:rFonts w:ascii="Calibri" w:hAnsi="Calibri" w:cs="Calibri"/>
                <w:color w:val="C00000"/>
                <w:sz w:val="22"/>
                <w:szCs w:val="22"/>
              </w:rPr>
              <w:t xml:space="preserve"> </w:t>
            </w:r>
            <w:r w:rsidRPr="00F60415">
              <w:rPr>
                <w:rFonts w:ascii="Calibri" w:hAnsi="Calibri" w:cs="Calibri"/>
                <w:b/>
                <w:bCs/>
                <w:color w:val="C00000"/>
                <w:sz w:val="22"/>
                <w:szCs w:val="22"/>
              </w:rPr>
              <w:t xml:space="preserve">29h : </w:t>
            </w:r>
            <w:r w:rsidRPr="00F60415">
              <w:rPr>
                <w:rFonts w:ascii="Calibri" w:hAnsi="Calibri" w:cs="Calibri"/>
                <w:color w:val="000000" w:themeColor="text1"/>
                <w:sz w:val="22"/>
                <w:szCs w:val="22"/>
              </w:rPr>
              <w:t>Certificat de Qualification Professionnel pour les Opération et le traitement des Valeurs.</w:t>
            </w:r>
          </w:p>
        </w:tc>
        <w:tc>
          <w:tcPr>
            <w:tcW w:w="1134" w:type="dxa"/>
          </w:tcPr>
          <w:p w14:paraId="0B9D4CCB" w14:textId="77777777" w:rsidR="003E1822" w:rsidRDefault="003E1822" w:rsidP="003E1822">
            <w:pPr>
              <w:ind w:left="0"/>
              <w:rPr>
                <w:b/>
                <w:bCs/>
                <w:color w:val="104864" w:themeColor="background2" w:themeShade="40"/>
              </w:rPr>
            </w:pPr>
          </w:p>
        </w:tc>
      </w:tr>
      <w:tr w:rsidR="003E1822" w14:paraId="171BF97C" w14:textId="77777777" w:rsidTr="003E1822">
        <w:trPr>
          <w:trHeight w:val="689"/>
        </w:trPr>
        <w:tc>
          <w:tcPr>
            <w:tcW w:w="9351" w:type="dxa"/>
          </w:tcPr>
          <w:p w14:paraId="53D6ACCD" w14:textId="2A1BDC68" w:rsidR="003E1822" w:rsidRPr="00200B65" w:rsidRDefault="00200B65" w:rsidP="00200B65">
            <w:pPr>
              <w:pStyle w:val="Paragraphedeliste"/>
              <w:numPr>
                <w:ilvl w:val="0"/>
                <w:numId w:val="2"/>
              </w:numPr>
              <w:spacing w:line="240" w:lineRule="auto"/>
              <w:ind w:left="313"/>
              <w:rPr>
                <w:rFonts w:ascii="Calibri" w:hAnsi="Calibri" w:cs="Calibri"/>
                <w:color w:val="000000" w:themeColor="text1"/>
                <w:sz w:val="22"/>
                <w:szCs w:val="22"/>
              </w:rPr>
            </w:pPr>
            <w:r w:rsidRPr="00F60415">
              <w:rPr>
                <w:rFonts w:ascii="Calibri" w:hAnsi="Calibri" w:cs="Calibri"/>
                <w:b/>
                <w:bCs/>
                <w:color w:val="C00000"/>
                <w:sz w:val="22"/>
                <w:szCs w:val="22"/>
              </w:rPr>
              <w:t>FI OTV</w:t>
            </w:r>
            <w:r w:rsidRPr="00F60415">
              <w:rPr>
                <w:rFonts w:ascii="Calibri" w:hAnsi="Calibri" w:cs="Calibri"/>
                <w:color w:val="C00000"/>
                <w:sz w:val="22"/>
                <w:szCs w:val="22"/>
              </w:rPr>
              <w:t> </w:t>
            </w:r>
            <w:r w:rsidRPr="00F60415">
              <w:rPr>
                <w:rFonts w:ascii="Calibri" w:hAnsi="Calibri" w:cs="Calibri"/>
                <w:b/>
                <w:bCs/>
                <w:color w:val="C00000"/>
                <w:sz w:val="22"/>
                <w:szCs w:val="22"/>
              </w:rPr>
              <w:t>35 h</w:t>
            </w:r>
            <w:r w:rsidRPr="00F60415">
              <w:rPr>
                <w:rFonts w:ascii="Calibri" w:hAnsi="Calibri" w:cs="Calibri"/>
                <w:color w:val="C00000"/>
                <w:sz w:val="22"/>
                <w:szCs w:val="22"/>
              </w:rPr>
              <w:t xml:space="preserve"> : </w:t>
            </w:r>
            <w:r w:rsidRPr="00F60415">
              <w:rPr>
                <w:rFonts w:ascii="Calibri" w:hAnsi="Calibri" w:cs="Calibri"/>
                <w:color w:val="000000" w:themeColor="text1"/>
                <w:sz w:val="22"/>
                <w:szCs w:val="22"/>
              </w:rPr>
              <w:t>Formation d’Intégration dans le domaine des Opération et le traitement des Valeurs.</w:t>
            </w:r>
          </w:p>
        </w:tc>
        <w:tc>
          <w:tcPr>
            <w:tcW w:w="1134" w:type="dxa"/>
          </w:tcPr>
          <w:p w14:paraId="6DB014D4" w14:textId="77777777" w:rsidR="003E1822" w:rsidRDefault="003E1822" w:rsidP="003E1822">
            <w:pPr>
              <w:ind w:left="0"/>
              <w:rPr>
                <w:b/>
                <w:bCs/>
                <w:color w:val="104864" w:themeColor="background2" w:themeShade="40"/>
              </w:rPr>
            </w:pPr>
          </w:p>
        </w:tc>
      </w:tr>
      <w:tr w:rsidR="003E1822" w14:paraId="23C1C901" w14:textId="77777777" w:rsidTr="003E1822">
        <w:trPr>
          <w:trHeight w:val="677"/>
        </w:trPr>
        <w:tc>
          <w:tcPr>
            <w:tcW w:w="9351" w:type="dxa"/>
          </w:tcPr>
          <w:p w14:paraId="273ED640" w14:textId="13FA5ED3" w:rsidR="003E1822" w:rsidRPr="0051167E" w:rsidRDefault="0051167E" w:rsidP="0051167E">
            <w:pPr>
              <w:pStyle w:val="Paragraphedeliste"/>
              <w:numPr>
                <w:ilvl w:val="0"/>
                <w:numId w:val="2"/>
              </w:numPr>
              <w:spacing w:line="240" w:lineRule="auto"/>
              <w:ind w:left="313"/>
              <w:rPr>
                <w:rFonts w:ascii="Calibri" w:hAnsi="Calibri" w:cs="Calibri"/>
                <w:color w:val="000000" w:themeColor="text1"/>
                <w:sz w:val="22"/>
                <w:szCs w:val="22"/>
              </w:rPr>
            </w:pPr>
            <w:r w:rsidRPr="00F60415">
              <w:rPr>
                <w:rFonts w:ascii="Calibri" w:hAnsi="Calibri" w:cs="Calibri"/>
                <w:b/>
                <w:bCs/>
                <w:color w:val="C00000"/>
                <w:sz w:val="22"/>
                <w:szCs w:val="22"/>
              </w:rPr>
              <w:t xml:space="preserve">MAC OTV 10 h </w:t>
            </w:r>
            <w:r w:rsidRPr="00F60415">
              <w:rPr>
                <w:rFonts w:ascii="Calibri" w:hAnsi="Calibri" w:cs="Calibri"/>
                <w:color w:val="C00000"/>
                <w:sz w:val="22"/>
                <w:szCs w:val="22"/>
              </w:rPr>
              <w:t xml:space="preserve">: </w:t>
            </w:r>
            <w:r w:rsidRPr="00F60415">
              <w:rPr>
                <w:rFonts w:ascii="Calibri" w:hAnsi="Calibri" w:cs="Calibri"/>
                <w:color w:val="000000" w:themeColor="text1"/>
                <w:sz w:val="22"/>
                <w:szCs w:val="22"/>
              </w:rPr>
              <w:t>Maintien et Actualisation des Compétences dans le domaine des Opération et le traitement des Valeurs.</w:t>
            </w:r>
          </w:p>
        </w:tc>
        <w:tc>
          <w:tcPr>
            <w:tcW w:w="1134" w:type="dxa"/>
          </w:tcPr>
          <w:p w14:paraId="30AE24AD" w14:textId="77777777" w:rsidR="003E1822" w:rsidRDefault="003E1822" w:rsidP="003E1822">
            <w:pPr>
              <w:ind w:left="0"/>
              <w:rPr>
                <w:b/>
                <w:bCs/>
                <w:color w:val="104864" w:themeColor="background2" w:themeShade="40"/>
              </w:rPr>
            </w:pPr>
          </w:p>
        </w:tc>
      </w:tr>
      <w:tr w:rsidR="003E1822" w14:paraId="7086112F" w14:textId="77777777" w:rsidTr="003E1822">
        <w:trPr>
          <w:trHeight w:val="689"/>
        </w:trPr>
        <w:tc>
          <w:tcPr>
            <w:tcW w:w="9351" w:type="dxa"/>
          </w:tcPr>
          <w:p w14:paraId="5C490221" w14:textId="2C847C09" w:rsidR="003E1822" w:rsidRPr="0051167E" w:rsidRDefault="0051167E" w:rsidP="0051167E">
            <w:pPr>
              <w:pStyle w:val="Paragraphedeliste"/>
              <w:numPr>
                <w:ilvl w:val="0"/>
                <w:numId w:val="2"/>
              </w:numPr>
              <w:ind w:left="313"/>
              <w:rPr>
                <w:b/>
                <w:bCs/>
                <w:color w:val="104864" w:themeColor="background2" w:themeShade="40"/>
              </w:rPr>
            </w:pPr>
            <w:r w:rsidRPr="0051167E">
              <w:rPr>
                <w:rFonts w:ascii="Calibri" w:hAnsi="Calibri" w:cs="Calibri"/>
                <w:b/>
                <w:bCs/>
                <w:color w:val="C00000"/>
                <w:sz w:val="22"/>
                <w:szCs w:val="22"/>
              </w:rPr>
              <w:t xml:space="preserve">Formation initiale SST 14 h : </w:t>
            </w:r>
            <w:r w:rsidRPr="0051167E">
              <w:rPr>
                <w:rFonts w:ascii="Calibri" w:hAnsi="Calibri" w:cs="Calibri"/>
                <w:color w:val="000000" w:themeColor="text1"/>
                <w:sz w:val="22"/>
                <w:szCs w:val="22"/>
              </w:rPr>
              <w:t>Formateur de Sauveteur Secouriste au Travail</w:t>
            </w:r>
          </w:p>
        </w:tc>
        <w:tc>
          <w:tcPr>
            <w:tcW w:w="1134" w:type="dxa"/>
          </w:tcPr>
          <w:p w14:paraId="77E392DD" w14:textId="77777777" w:rsidR="003E1822" w:rsidRDefault="003E1822" w:rsidP="003E1822">
            <w:pPr>
              <w:ind w:left="0"/>
              <w:rPr>
                <w:b/>
                <w:bCs/>
                <w:color w:val="104864" w:themeColor="background2" w:themeShade="40"/>
              </w:rPr>
            </w:pPr>
          </w:p>
        </w:tc>
      </w:tr>
      <w:tr w:rsidR="003E1822" w14:paraId="11C21EDB" w14:textId="77777777" w:rsidTr="003E1822">
        <w:trPr>
          <w:trHeight w:val="677"/>
        </w:trPr>
        <w:tc>
          <w:tcPr>
            <w:tcW w:w="9351" w:type="dxa"/>
          </w:tcPr>
          <w:p w14:paraId="624E1D4D" w14:textId="5DFDC3C1" w:rsidR="003E1822" w:rsidRPr="0051167E" w:rsidRDefault="0051167E" w:rsidP="0051167E">
            <w:pPr>
              <w:pStyle w:val="Paragraphedeliste"/>
              <w:numPr>
                <w:ilvl w:val="0"/>
                <w:numId w:val="3"/>
              </w:numPr>
              <w:spacing w:after="0" w:line="240" w:lineRule="auto"/>
              <w:ind w:left="313"/>
              <w:rPr>
                <w:rFonts w:ascii="Calibri" w:hAnsi="Calibri" w:cs="Calibri"/>
                <w:color w:val="000000" w:themeColor="text1"/>
                <w:sz w:val="22"/>
                <w:szCs w:val="22"/>
              </w:rPr>
            </w:pPr>
            <w:r w:rsidRPr="00F60415">
              <w:rPr>
                <w:rFonts w:ascii="Calibri" w:hAnsi="Calibri" w:cs="Calibri"/>
                <w:b/>
                <w:bCs/>
                <w:color w:val="C00000"/>
                <w:sz w:val="22"/>
                <w:szCs w:val="22"/>
              </w:rPr>
              <w:t>MAC SST 7h :</w:t>
            </w:r>
            <w:r w:rsidRPr="00F60415">
              <w:rPr>
                <w:rFonts w:ascii="Calibri" w:hAnsi="Calibri" w:cs="Calibri"/>
                <w:color w:val="C00000"/>
                <w:sz w:val="22"/>
                <w:szCs w:val="22"/>
              </w:rPr>
              <w:t xml:space="preserve"> </w:t>
            </w:r>
            <w:r w:rsidRPr="00F60415">
              <w:rPr>
                <w:rFonts w:ascii="Calibri" w:hAnsi="Calibri" w:cs="Calibri"/>
                <w:color w:val="000000" w:themeColor="text1"/>
                <w:sz w:val="22"/>
                <w:szCs w:val="22"/>
              </w:rPr>
              <w:t xml:space="preserve">Maintien et Actualisation des Compétences. </w:t>
            </w:r>
          </w:p>
        </w:tc>
        <w:tc>
          <w:tcPr>
            <w:tcW w:w="1134" w:type="dxa"/>
          </w:tcPr>
          <w:p w14:paraId="69C6FC18" w14:textId="77777777" w:rsidR="003E1822" w:rsidRDefault="003E1822" w:rsidP="003E1822">
            <w:pPr>
              <w:ind w:left="0"/>
              <w:rPr>
                <w:b/>
                <w:bCs/>
                <w:color w:val="104864" w:themeColor="background2" w:themeShade="40"/>
              </w:rPr>
            </w:pPr>
          </w:p>
        </w:tc>
      </w:tr>
      <w:tr w:rsidR="003E1822" w14:paraId="4F2EF3C9" w14:textId="77777777" w:rsidTr="003E1822">
        <w:trPr>
          <w:trHeight w:val="689"/>
        </w:trPr>
        <w:tc>
          <w:tcPr>
            <w:tcW w:w="9351" w:type="dxa"/>
          </w:tcPr>
          <w:p w14:paraId="5F266DE1" w14:textId="6544486A" w:rsidR="003E1822" w:rsidRPr="0051167E" w:rsidRDefault="0051167E" w:rsidP="0051167E">
            <w:pPr>
              <w:pStyle w:val="Paragraphedeliste"/>
              <w:numPr>
                <w:ilvl w:val="0"/>
                <w:numId w:val="3"/>
              </w:numPr>
              <w:spacing w:after="0"/>
              <w:ind w:left="313"/>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415">
              <w:rPr>
                <w:rFonts w:ascii="Calibri" w:hAnsi="Calibri" w:cs="Calibri"/>
                <w:b/>
                <w:bCs/>
                <w:color w:val="C00000"/>
                <w:sz w:val="22"/>
                <w:szCs w:val="22"/>
              </w:rPr>
              <w:t>Législation et Réglementation</w:t>
            </w:r>
            <w:r w:rsidR="00055A99">
              <w:rPr>
                <w:rFonts w:ascii="Calibri" w:hAnsi="Calibri" w:cs="Calibri"/>
                <w:b/>
                <w:bCs/>
                <w:color w:val="C00000"/>
                <w:sz w:val="22"/>
                <w:szCs w:val="22"/>
              </w:rPr>
              <w:t xml:space="preserve"> : </w:t>
            </w:r>
            <w:r w:rsidR="00055A99" w:rsidRPr="009B7D20">
              <w:rPr>
                <w:rFonts w:ascii="Calibri" w:hAnsi="Calibri" w:cs="Calibri"/>
                <w:sz w:val="22"/>
                <w:szCs w:val="22"/>
              </w:rPr>
              <w:t xml:space="preserve">Maintien des connaissances </w:t>
            </w:r>
            <w:r w:rsidR="009B7D20" w:rsidRPr="009B7D20">
              <w:rPr>
                <w:rFonts w:ascii="Calibri" w:hAnsi="Calibri" w:cs="Calibri"/>
                <w:sz w:val="22"/>
                <w:szCs w:val="22"/>
              </w:rPr>
              <w:t>en référence du livre VI du CSI</w:t>
            </w:r>
            <w:r w:rsidRPr="009B7D20">
              <w:rPr>
                <w:rFonts w:ascii="Calibri" w:hAnsi="Calibri" w:cs="Calibri"/>
                <w:sz w:val="22"/>
                <w:szCs w:val="22"/>
              </w:rPr>
              <w:t xml:space="preserve">          </w:t>
            </w:r>
          </w:p>
        </w:tc>
        <w:tc>
          <w:tcPr>
            <w:tcW w:w="1134" w:type="dxa"/>
          </w:tcPr>
          <w:p w14:paraId="60524506" w14:textId="77777777" w:rsidR="003E1822" w:rsidRDefault="003E1822" w:rsidP="003E1822">
            <w:pPr>
              <w:ind w:left="0"/>
              <w:rPr>
                <w:b/>
                <w:bCs/>
                <w:color w:val="104864" w:themeColor="background2" w:themeShade="40"/>
              </w:rPr>
            </w:pPr>
          </w:p>
        </w:tc>
      </w:tr>
    </w:tbl>
    <w:p w14:paraId="62AB9126" w14:textId="77777777" w:rsidR="008A0278" w:rsidRDefault="008A0278" w:rsidP="00F60415">
      <w:pPr>
        <w:ind w:left="2694"/>
      </w:pPr>
    </w:p>
    <w:p w14:paraId="0875E7DE" w14:textId="77777777" w:rsidR="008A0278" w:rsidRDefault="008A0278" w:rsidP="00EA082B"/>
    <w:p w14:paraId="1F487CCD" w14:textId="77E4C72F" w:rsidR="00EA082B" w:rsidRPr="00EA082B" w:rsidRDefault="000E6594" w:rsidP="00EA082B">
      <w:r w:rsidRPr="0041428F">
        <w:rPr>
          <w:noProof/>
          <w:lang w:bidi="fr-FR"/>
        </w:rPr>
        <w:lastRenderedPageBreak/>
        <mc:AlternateContent>
          <mc:Choice Requires="wpg">
            <w:drawing>
              <wp:anchor distT="0" distB="0" distL="114300" distR="114300" simplePos="0" relativeHeight="251679744" behindDoc="1" locked="1" layoutInCell="1" allowOverlap="1" wp14:anchorId="1EBA614B" wp14:editId="1CF898DE">
                <wp:simplePos x="0" y="0"/>
                <wp:positionH relativeFrom="column">
                  <wp:posOffset>-472440</wp:posOffset>
                </wp:positionH>
                <wp:positionV relativeFrom="paragraph">
                  <wp:posOffset>-464185</wp:posOffset>
                </wp:positionV>
                <wp:extent cx="8247380" cy="1219200"/>
                <wp:effectExtent l="0" t="0" r="1270" b="0"/>
                <wp:wrapNone/>
                <wp:docPr id="2115153811"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219200"/>
                          <a:chOff x="-7144" y="-7144"/>
                          <a:chExt cx="6005513" cy="1924050"/>
                        </a:xfrm>
                      </wpg:grpSpPr>
                      <wps:wsp>
                        <wps:cNvPr id="802351891"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9D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437127"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12515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7406D"/>
                              </a:gs>
                              <a:gs pos="100000">
                                <a:srgbClr val="17406D">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632609"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009DD9"/>
                              </a:gs>
                              <a:gs pos="100000">
                                <a:srgbClr val="009DD9">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417AAC" id="Graphique 17" o:spid="_x0000_s1026" alt="&quot;&quot;" style="position:absolute;margin-left:-37.2pt;margin-top:-36.55pt;width:649.4pt;height:96pt;z-index:-25163673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" path="m3869531,1359694v,,-489585,474345,-1509712,384810c1339691,1654969,936784,1180624,7144,1287304l7144,7144r3862387,l3869531,1359694xe" fillcolor="#009dd9"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" path="m7144,1699736v,,1403032,618173,2927032,-215265c4459129,651986,5998369,893921,5998369,893921r,-886777l7144,7144r,1692592xe" fillcolor="#ffc000"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" path="m7144,7144r,606742c647224,1034891,2136934,964406,3546634,574834,4882039,205264,5998369,893921,5998369,893921r,-886777l7144,7144xe" fillcolor="#17406d" stroked="f">
                  <v:fill color2="#448ad7"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" path="m7144,481489c380524,602456,751999,764381,1305401,812959,2325529,902494,2815114,428149,2815114,428149r,-421005c2332196,236696,1376839,568166,7144,481489xe" fillcolor="#009dd9" stroked="f">
                  <v:fill color2="#0076a3" angle="90" focus="100%" type="gradient"/>
                  <v:stroke joinstyle="miter"/>
                  <v:path arrowok="t" o:connecttype="custom" o:connectlocs="7144,481489;1305401,812959;2815114,428149;2815114,7144;7144,481489" o:connectangles="0,0,0,0,0"/>
                </v:shape>
                <w10:anchorlock/>
              </v:group>
            </w:pict>
          </mc:Fallback>
        </mc:AlternateContent>
      </w:r>
    </w:p>
    <w:p w14:paraId="07081411" w14:textId="77777777" w:rsidR="00EA082B" w:rsidRPr="00EA082B" w:rsidRDefault="00EA082B" w:rsidP="00EA082B"/>
    <w:p w14:paraId="1D6CF517" w14:textId="77777777" w:rsidR="00EA082B" w:rsidRPr="00EA082B" w:rsidRDefault="00EA082B" w:rsidP="00EA082B"/>
    <w:p w14:paraId="2D00DF06" w14:textId="78DEE430" w:rsidR="00EA082B" w:rsidRDefault="00EA082B" w:rsidP="00EA082B">
      <w:pPr>
        <w:rPr>
          <w:color w:val="000000" w:themeColor="text1"/>
        </w:rPr>
      </w:pPr>
    </w:p>
    <w:p w14:paraId="1303F2B3" w14:textId="13C8DBB1" w:rsidR="00EA082B" w:rsidRDefault="00EA082B" w:rsidP="002A769E">
      <w:pPr>
        <w:spacing w:line="360" w:lineRule="auto"/>
        <w:ind w:left="0"/>
      </w:pPr>
    </w:p>
    <w:p w14:paraId="115F9D3C" w14:textId="3A86D077" w:rsidR="002C6AB4" w:rsidRPr="00511816" w:rsidRDefault="002A769E" w:rsidP="002C6AB4">
      <w:pPr>
        <w:spacing w:line="360" w:lineRule="auto"/>
        <w:ind w:right="543"/>
        <w:jc w:val="center"/>
        <w:rPr>
          <w:b/>
          <w:bCs/>
          <w:color w:val="auto"/>
        </w:rPr>
      </w:pPr>
      <w:r w:rsidRPr="00511816">
        <w:rPr>
          <w:b/>
          <w:bCs/>
          <w:color w:val="auto"/>
        </w:rPr>
        <w:t xml:space="preserve">Si la prise en charge est </w:t>
      </w:r>
      <w:r w:rsidR="00900DDF" w:rsidRPr="00511816">
        <w:rPr>
          <w:b/>
          <w:bCs/>
          <w:color w:val="auto"/>
        </w:rPr>
        <w:t>couverte</w:t>
      </w:r>
      <w:r w:rsidRPr="00511816">
        <w:rPr>
          <w:b/>
          <w:bCs/>
          <w:color w:val="auto"/>
        </w:rPr>
        <w:t xml:space="preserve"> par un fond de formation (OPCO) indiquer </w:t>
      </w:r>
      <w:r w:rsidR="00092EE3" w:rsidRPr="00511816">
        <w:rPr>
          <w:b/>
          <w:bCs/>
          <w:color w:val="auto"/>
        </w:rPr>
        <w:t>le</w:t>
      </w:r>
      <w:r w:rsidRPr="00511816">
        <w:rPr>
          <w:b/>
          <w:bCs/>
          <w:color w:val="auto"/>
        </w:rPr>
        <w:t xml:space="preserve"> : </w:t>
      </w:r>
      <w:r w:rsidR="002C6AB4" w:rsidRPr="00511816">
        <w:rPr>
          <w:b/>
          <w:bCs/>
          <w:color w:val="auto"/>
        </w:rPr>
        <w:t xml:space="preserve">                               </w:t>
      </w:r>
      <w:r w:rsidRPr="00511816">
        <w:rPr>
          <w:b/>
          <w:bCs/>
          <w:color w:val="auto"/>
        </w:rPr>
        <w:t>□ Oui □ Non</w:t>
      </w:r>
    </w:p>
    <w:p w14:paraId="405860E8" w14:textId="19D8130D" w:rsidR="00900DDF" w:rsidRPr="00511816" w:rsidRDefault="002A769E" w:rsidP="002C6AB4">
      <w:pPr>
        <w:spacing w:after="0" w:line="360" w:lineRule="auto"/>
        <w:ind w:right="543"/>
        <w:rPr>
          <w:b/>
          <w:bCs/>
          <w:color w:val="auto"/>
        </w:rPr>
      </w:pPr>
      <w:r w:rsidRPr="00511816">
        <w:rPr>
          <w:b/>
          <w:bCs/>
          <w:color w:val="auto"/>
        </w:rPr>
        <w:t xml:space="preserve"> Si OUI : envoi de la facture à L’OPCO (les démarches incombent au client) : </w:t>
      </w:r>
    </w:p>
    <w:p w14:paraId="240F1C2D" w14:textId="77777777" w:rsidR="00724AC5" w:rsidRPr="00511816" w:rsidRDefault="002C6AB4" w:rsidP="002C6AB4">
      <w:pPr>
        <w:spacing w:after="0" w:line="360" w:lineRule="auto"/>
        <w:ind w:right="543"/>
        <w:rPr>
          <w:b/>
          <w:bCs/>
          <w:color w:val="auto"/>
        </w:rPr>
      </w:pPr>
      <w:r w:rsidRPr="00511816">
        <w:rPr>
          <w:b/>
          <w:bCs/>
          <w:color w:val="auto"/>
        </w:rPr>
        <w:t>Un</w:t>
      </w:r>
      <w:r w:rsidR="002A769E" w:rsidRPr="00511816">
        <w:rPr>
          <w:b/>
          <w:bCs/>
          <w:color w:val="auto"/>
        </w:rPr>
        <w:t xml:space="preserve"> accord de prise en charge écrit doit nous parvenir de l’OPCO avant le début de la formation. Dans le cas contraire, le client sera facturé de l’intégralité du coût de la formation.</w:t>
      </w:r>
    </w:p>
    <w:p w14:paraId="315D2460" w14:textId="77777777" w:rsidR="00724AC5" w:rsidRPr="00511816" w:rsidRDefault="002A769E" w:rsidP="002C6AB4">
      <w:pPr>
        <w:spacing w:after="0" w:line="360" w:lineRule="auto"/>
        <w:ind w:right="543"/>
        <w:rPr>
          <w:b/>
          <w:bCs/>
          <w:color w:val="auto"/>
        </w:rPr>
      </w:pPr>
      <w:r w:rsidRPr="00511816">
        <w:rPr>
          <w:b/>
          <w:bCs/>
          <w:color w:val="auto"/>
        </w:rPr>
        <w:t xml:space="preserve"> Si NON : vos coordonnées et références pour l’envoi de la facture :</w:t>
      </w:r>
    </w:p>
    <w:p w14:paraId="3A206C25" w14:textId="77777777" w:rsidR="00C75692" w:rsidRDefault="00C75692" w:rsidP="002C6AB4">
      <w:pPr>
        <w:spacing w:after="0" w:line="360" w:lineRule="auto"/>
        <w:ind w:right="543"/>
        <w:rPr>
          <w:b/>
          <w:bCs/>
          <w:color w:val="104864" w:themeColor="background2" w:themeShade="40"/>
        </w:rPr>
      </w:pPr>
    </w:p>
    <w:tbl>
      <w:tblPr>
        <w:tblStyle w:val="Grilledutableau"/>
        <w:tblW w:w="0" w:type="auto"/>
        <w:tblInd w:w="137" w:type="dxa"/>
        <w:tblLook w:val="04A0" w:firstRow="1" w:lastRow="0" w:firstColumn="1" w:lastColumn="0" w:noHBand="0" w:noVBand="1"/>
      </w:tblPr>
      <w:tblGrid>
        <w:gridCol w:w="10206"/>
      </w:tblGrid>
      <w:tr w:rsidR="00C75692" w14:paraId="1E7E9CB0" w14:textId="77777777" w:rsidTr="004B2172">
        <w:trPr>
          <w:trHeight w:val="750"/>
        </w:trPr>
        <w:tc>
          <w:tcPr>
            <w:tcW w:w="10206" w:type="dxa"/>
          </w:tcPr>
          <w:p w14:paraId="267E438F" w14:textId="77777777" w:rsidR="004B2172" w:rsidRDefault="00C75692" w:rsidP="00CA2E5C">
            <w:pPr>
              <w:spacing w:after="0" w:line="360" w:lineRule="auto"/>
              <w:ind w:left="0" w:right="45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facturatio</w:t>
            </w:r>
            <w:r w:rsidR="004B2172">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1BB8E039" w14:textId="48590693" w:rsidR="004B2172" w:rsidRPr="004B2172" w:rsidRDefault="004B2172" w:rsidP="00CA2E5C">
            <w:pPr>
              <w:spacing w:after="0" w:line="360" w:lineRule="auto"/>
              <w:ind w:left="0" w:right="45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75692" w14:paraId="14982CF7" w14:textId="77777777" w:rsidTr="00C75692">
        <w:tc>
          <w:tcPr>
            <w:tcW w:w="10206" w:type="dxa"/>
          </w:tcPr>
          <w:p w14:paraId="527D87CB" w14:textId="77777777" w:rsidR="00C75692" w:rsidRDefault="004B2172" w:rsidP="00CA2E5C">
            <w:pPr>
              <w:spacing w:after="0" w:line="360" w:lineRule="auto"/>
              <w:ind w:left="0" w:right="454"/>
              <w:rPr>
                <w:rFonts w:ascii="Calibri" w:hAnsi="Calibri" w:cs="Calibri"/>
                <w:b/>
                <w:bCs/>
                <w:color w:val="auto"/>
              </w:rPr>
            </w:pPr>
            <w:r w:rsidRPr="004B2172">
              <w:rPr>
                <w:rFonts w:ascii="Calibri" w:hAnsi="Calibri" w:cs="Calibri"/>
                <w:b/>
                <w:bCs/>
                <w:color w:val="auto"/>
              </w:rPr>
              <w:t>Contact de la comptabilité</w:t>
            </w:r>
          </w:p>
          <w:p w14:paraId="7A4DC554" w14:textId="34CF5382" w:rsidR="006B58AD" w:rsidRPr="004B2172" w:rsidRDefault="006B58AD" w:rsidP="00CA2E5C">
            <w:pPr>
              <w:spacing w:after="0" w:line="360" w:lineRule="auto"/>
              <w:ind w:left="600" w:right="454"/>
              <w:rPr>
                <w:rFonts w:ascii="Calibri" w:hAnsi="Calibri" w:cs="Calibri"/>
                <w:b/>
                <w:bCs/>
                <w:color w:val="104864" w:themeColor="background2" w:themeShade="40"/>
              </w:rPr>
            </w:pP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 Mme        Nom                                                        </w:t>
            </w:r>
            <w: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C7E">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w:t>
            </w:r>
          </w:p>
        </w:tc>
      </w:tr>
      <w:tr w:rsidR="00C75692" w14:paraId="382A688F" w14:textId="77777777" w:rsidTr="00C75692">
        <w:tc>
          <w:tcPr>
            <w:tcW w:w="10206" w:type="dxa"/>
          </w:tcPr>
          <w:p w14:paraId="78016353" w14:textId="77777777" w:rsidR="00C75692" w:rsidRPr="006B58AD" w:rsidRDefault="006B58AD" w:rsidP="00CA2E5C">
            <w:pPr>
              <w:spacing w:after="0" w:line="360" w:lineRule="auto"/>
              <w:ind w:left="0" w:right="454"/>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8AD">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Téléphone ligne fixe                                                                              Portable</w:t>
            </w:r>
          </w:p>
          <w:p w14:paraId="2D01C68A" w14:textId="19A7DFD1" w:rsidR="006B58AD" w:rsidRDefault="006B58AD" w:rsidP="00CA2E5C">
            <w:pPr>
              <w:spacing w:after="0" w:line="360" w:lineRule="auto"/>
              <w:ind w:left="0" w:right="454"/>
              <w:rPr>
                <w:b/>
                <w:bCs/>
                <w:color w:val="104864" w:themeColor="background2" w:themeShade="40"/>
              </w:rPr>
            </w:pPr>
          </w:p>
        </w:tc>
      </w:tr>
      <w:tr w:rsidR="00C75692" w14:paraId="0ECEF7F4" w14:textId="77777777" w:rsidTr="00C75692">
        <w:tc>
          <w:tcPr>
            <w:tcW w:w="10206" w:type="dxa"/>
          </w:tcPr>
          <w:p w14:paraId="76D0A1AE" w14:textId="77777777" w:rsidR="00C75692" w:rsidRDefault="006B58AD" w:rsidP="00CA2E5C">
            <w:pPr>
              <w:spacing w:after="0" w:line="360" w:lineRule="auto"/>
              <w:ind w:left="0" w:right="454"/>
              <w:rPr>
                <w:b/>
                <w:bCs/>
                <w:color w:val="104864" w:themeColor="background2" w:themeShade="40"/>
              </w:rPr>
            </w:pPr>
            <w:r>
              <w:rPr>
                <w:b/>
                <w:bCs/>
                <w:color w:val="104864" w:themeColor="background2" w:themeShade="40"/>
              </w:rPr>
              <w:t>@</w:t>
            </w:r>
          </w:p>
          <w:p w14:paraId="4DFA1A47" w14:textId="684C51C6" w:rsidR="006B58AD" w:rsidRDefault="006B58AD" w:rsidP="00CA2E5C">
            <w:pPr>
              <w:spacing w:after="0" w:line="360" w:lineRule="auto"/>
              <w:ind w:left="0" w:right="454"/>
              <w:rPr>
                <w:b/>
                <w:bCs/>
                <w:color w:val="104864" w:themeColor="background2" w:themeShade="40"/>
              </w:rPr>
            </w:pPr>
          </w:p>
        </w:tc>
      </w:tr>
    </w:tbl>
    <w:p w14:paraId="3A2D5030" w14:textId="77777777" w:rsidR="00C75692" w:rsidRDefault="00C75692" w:rsidP="002C6AB4">
      <w:pPr>
        <w:spacing w:after="0" w:line="360" w:lineRule="auto"/>
        <w:ind w:right="543"/>
        <w:rPr>
          <w:b/>
          <w:bCs/>
          <w:color w:val="104864" w:themeColor="background2" w:themeShade="40"/>
        </w:rPr>
      </w:pPr>
    </w:p>
    <w:p w14:paraId="3A39DCC1" w14:textId="77777777" w:rsidR="00B87E1C" w:rsidRDefault="00FD2B5E" w:rsidP="00FD2B5E">
      <w:pPr>
        <w:spacing w:after="0" w:line="360" w:lineRule="auto"/>
        <w:ind w:left="0" w:right="543"/>
        <w:rPr>
          <w:rFonts w:ascii="Calibri" w:hAnsi="Calibri" w:cs="Calibri"/>
          <w:color w:val="auto"/>
          <w:sz w:val="22"/>
          <w:szCs w:val="22"/>
        </w:rPr>
      </w:pPr>
      <w:r>
        <w:rPr>
          <w:rFonts w:ascii="Calibri" w:hAnsi="Calibri" w:cs="Calibri"/>
          <w:color w:val="auto"/>
          <w:sz w:val="22"/>
          <w:szCs w:val="22"/>
        </w:rPr>
        <w:t>V</w:t>
      </w:r>
      <w:r w:rsidR="002A769E" w:rsidRPr="00FD2B5E">
        <w:rPr>
          <w:rFonts w:ascii="Calibri" w:hAnsi="Calibri" w:cs="Calibri"/>
          <w:color w:val="auto"/>
          <w:sz w:val="22"/>
          <w:szCs w:val="22"/>
        </w:rPr>
        <w:t xml:space="preserve">ous êtes un nouveau client, </w:t>
      </w:r>
    </w:p>
    <w:p w14:paraId="7752383C" w14:textId="7BE65605" w:rsidR="008A7197" w:rsidRDefault="00B37108" w:rsidP="00FD2B5E">
      <w:pPr>
        <w:spacing w:after="0" w:line="360" w:lineRule="auto"/>
        <w:ind w:left="0" w:right="543"/>
        <w:rPr>
          <w:rFonts w:ascii="Calibri" w:hAnsi="Calibri" w:cs="Calibri"/>
          <w:color w:val="auto"/>
          <w:sz w:val="22"/>
          <w:szCs w:val="22"/>
        </w:rPr>
      </w:pPr>
      <w:r w:rsidRPr="00FD2B5E">
        <w:rPr>
          <w:rFonts w:ascii="Calibri" w:hAnsi="Calibri" w:cs="Calibri"/>
          <w:color w:val="auto"/>
          <w:sz w:val="22"/>
          <w:szCs w:val="22"/>
        </w:rPr>
        <w:t>Vous</w:t>
      </w:r>
      <w:r w:rsidR="002A769E" w:rsidRPr="00FD2B5E">
        <w:rPr>
          <w:rFonts w:ascii="Calibri" w:hAnsi="Calibri" w:cs="Calibri"/>
          <w:color w:val="auto"/>
          <w:sz w:val="22"/>
          <w:szCs w:val="22"/>
        </w:rPr>
        <w:t xml:space="preserve"> devez impérativement régler votre facture avant l’envoi des documents post-formation. Financement individuel (particulier) : Un règlement doit nous parvenir avant le début de la formation</w:t>
      </w:r>
      <w:r w:rsidR="00236B46">
        <w:rPr>
          <w:rFonts w:ascii="Calibri" w:hAnsi="Calibri" w:cs="Calibri"/>
          <w:color w:val="auto"/>
          <w:sz w:val="22"/>
          <w:szCs w:val="22"/>
        </w:rPr>
        <w:t>.</w:t>
      </w:r>
      <w:r w:rsidR="002A769E" w:rsidRPr="00FD2B5E">
        <w:rPr>
          <w:rFonts w:ascii="Calibri" w:hAnsi="Calibri" w:cs="Calibri"/>
          <w:color w:val="auto"/>
          <w:sz w:val="22"/>
          <w:szCs w:val="22"/>
        </w:rPr>
        <w:t xml:space="preserve"> Merci d’indiquer également la formation souhaitée et le lieu choisi.  Date, signature et cachet de l’établissement (la signature de ce bulletin entraine acceptation des conditions générales de vente et d’annulation) :</w:t>
      </w:r>
    </w:p>
    <w:p w14:paraId="35213629" w14:textId="77777777" w:rsidR="00FD77B1" w:rsidRDefault="00FD77B1" w:rsidP="00FD2B5E">
      <w:pPr>
        <w:spacing w:after="0" w:line="360" w:lineRule="auto"/>
        <w:ind w:left="0" w:right="543"/>
        <w:rPr>
          <w:rFonts w:ascii="Calibri" w:hAnsi="Calibri" w:cs="Calibri"/>
          <w:color w:val="auto"/>
          <w:sz w:val="22"/>
          <w:szCs w:val="22"/>
        </w:rPr>
      </w:pPr>
    </w:p>
    <w:p w14:paraId="777C87CD" w14:textId="600E400F" w:rsidR="00B37108" w:rsidRPr="00FD77B1" w:rsidRDefault="00466A67" w:rsidP="00FD77B1">
      <w:pPr>
        <w:spacing w:after="0" w:line="360" w:lineRule="auto"/>
        <w:ind w:left="0" w:right="543"/>
        <w:jc w:val="center"/>
        <w:rPr>
          <w:rFonts w:ascii="Calibri" w:hAnsi="Calibri" w:cs="Calibri"/>
          <w:b/>
          <w:bCs/>
          <w:color w:val="C00000"/>
          <w:sz w:val="22"/>
          <w:szCs w:val="22"/>
        </w:rPr>
      </w:pPr>
      <w:r w:rsidRPr="00FD77B1">
        <w:rPr>
          <w:rFonts w:ascii="Calibri" w:hAnsi="Calibri" w:cs="Calibri"/>
          <w:b/>
          <w:bCs/>
          <w:color w:val="C00000"/>
          <w:sz w:val="22"/>
          <w:szCs w:val="22"/>
        </w:rPr>
        <w:t xml:space="preserve">Nous restons à votre disposition pour vous accompagner dans </w:t>
      </w:r>
      <w:r w:rsidR="00FD77B1" w:rsidRPr="00FD77B1">
        <w:rPr>
          <w:rFonts w:ascii="Calibri" w:hAnsi="Calibri" w:cs="Calibri"/>
          <w:b/>
          <w:bCs/>
          <w:color w:val="C00000"/>
          <w:sz w:val="22"/>
          <w:szCs w:val="22"/>
        </w:rPr>
        <w:t>vos démarches</w:t>
      </w:r>
      <w:r w:rsidRPr="00FD77B1">
        <w:rPr>
          <w:rFonts w:ascii="Calibri" w:hAnsi="Calibri" w:cs="Calibri"/>
          <w:b/>
          <w:bCs/>
          <w:color w:val="C00000"/>
          <w:sz w:val="22"/>
          <w:szCs w:val="22"/>
        </w:rPr>
        <w:t xml:space="preserve"> et répondre </w:t>
      </w:r>
      <w:r w:rsidR="00FD77B1" w:rsidRPr="00FD77B1">
        <w:rPr>
          <w:rFonts w:ascii="Calibri" w:hAnsi="Calibri" w:cs="Calibri"/>
          <w:b/>
          <w:bCs/>
          <w:color w:val="C00000"/>
          <w:sz w:val="22"/>
          <w:szCs w:val="22"/>
        </w:rPr>
        <w:t>à vos sollicitations.</w:t>
      </w:r>
    </w:p>
    <w:p w14:paraId="090F3BD4" w14:textId="77777777" w:rsidR="003E1822" w:rsidRDefault="003E1822" w:rsidP="006B3240">
      <w:pPr>
        <w:rPr>
          <w:b/>
          <w:bCs/>
          <w:color w:val="104864" w:themeColor="background2" w:themeShade="40"/>
        </w:rPr>
      </w:pPr>
    </w:p>
    <w:p w14:paraId="72DB329E" w14:textId="45B906A3" w:rsidR="003E1822" w:rsidRDefault="007951AA" w:rsidP="006B3240">
      <w:pPr>
        <w:rPr>
          <w:b/>
          <w:bCs/>
          <w:color w:val="104864" w:themeColor="background2" w:themeShade="40"/>
        </w:rPr>
      </w:pPr>
      <w:r w:rsidRPr="0041428F">
        <w:rPr>
          <w:noProof/>
          <w:lang w:bidi="fr-FR"/>
        </w:rPr>
        <w:lastRenderedPageBreak/>
        <mc:AlternateContent>
          <mc:Choice Requires="wpg">
            <w:drawing>
              <wp:anchor distT="0" distB="0" distL="114300" distR="114300" simplePos="0" relativeHeight="251681792" behindDoc="1" locked="1" layoutInCell="1" allowOverlap="1" wp14:anchorId="664063D1" wp14:editId="562E695A">
                <wp:simplePos x="0" y="0"/>
                <wp:positionH relativeFrom="column">
                  <wp:posOffset>-487680</wp:posOffset>
                </wp:positionH>
                <wp:positionV relativeFrom="paragraph">
                  <wp:posOffset>-472440</wp:posOffset>
                </wp:positionV>
                <wp:extent cx="8247380" cy="1249680"/>
                <wp:effectExtent l="0" t="0" r="1270" b="7620"/>
                <wp:wrapNone/>
                <wp:docPr id="1549579727"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249680"/>
                          <a:chOff x="-7144" y="-7144"/>
                          <a:chExt cx="6005513" cy="1924050"/>
                        </a:xfrm>
                      </wpg:grpSpPr>
                      <wps:wsp>
                        <wps:cNvPr id="132946147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9D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516079"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FC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880531"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7406D"/>
                              </a:gs>
                              <a:gs pos="100000">
                                <a:srgbClr val="17406D">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71825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009DD9"/>
                              </a:gs>
                              <a:gs pos="100000">
                                <a:srgbClr val="009DD9">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C54DE7" id="Graphique 17" o:spid="_x0000_s1026" alt="&quot;&quot;" style="position:absolute;margin-left:-38.4pt;margin-top:-37.2pt;width:649.4pt;height:98.4pt;z-index:-25163468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" path="m3869531,1359694v,,-489585,474345,-1509712,384810c1339691,1654969,936784,1180624,7144,1287304l7144,7144r3862387,l3869531,1359694xe" fillcolor="#009dd9"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" path="m7144,1699736v,,1403032,618173,2927032,-215265c4459129,651986,5998369,893921,5998369,893921r,-886777l7144,7144r,1692592xe" fillcolor="#ffc000"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" path="m7144,7144r,606742c647224,1034891,2136934,964406,3546634,574834,4882039,205264,5998369,893921,5998369,893921r,-886777l7144,7144xe" fillcolor="#17406d" stroked="f">
                  <v:fill color2="#448ad7"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" path="m7144,481489c380524,602456,751999,764381,1305401,812959,2325529,902494,2815114,428149,2815114,428149r,-421005c2332196,236696,1376839,568166,7144,481489xe" fillcolor="#009dd9" stroked="f">
                  <v:fill color2="#0076a3" angle="90" focus="100%" type="gradient"/>
                  <v:stroke joinstyle="miter"/>
                  <v:path arrowok="t" o:connecttype="custom" o:connectlocs="7144,481489;1305401,812959;2815114,428149;2815114,7144;7144,481489" o:connectangles="0,0,0,0,0"/>
                </v:shape>
                <w10:anchorlock/>
              </v:group>
            </w:pict>
          </mc:Fallback>
        </mc:AlternateContent>
      </w:r>
    </w:p>
    <w:p w14:paraId="37B35181" w14:textId="77777777" w:rsidR="003E1822" w:rsidRDefault="003E1822" w:rsidP="006B3240">
      <w:pPr>
        <w:rPr>
          <w:b/>
          <w:bCs/>
          <w:color w:val="104864" w:themeColor="background2" w:themeShade="40"/>
        </w:rPr>
      </w:pPr>
    </w:p>
    <w:p w14:paraId="4109054B" w14:textId="7E774BAD" w:rsidR="003E1822" w:rsidRDefault="009954DD" w:rsidP="009954DD">
      <w:pPr>
        <w:ind w:left="0"/>
        <w:rPr>
          <w:rFonts w:ascii="Calibri" w:hAnsi="Calibri" w:cs="Calibri"/>
          <w:b/>
          <w:bCs/>
          <w:color w:val="104864" w:themeColor="background2" w:themeShade="40"/>
        </w:rPr>
      </w:pPr>
      <w:r w:rsidRPr="009954DD">
        <w:rPr>
          <w:rFonts w:ascii="Calibri" w:hAnsi="Calibri" w:cs="Calibri"/>
          <w:b/>
          <w:bCs/>
          <w:color w:val="104864" w:themeColor="background2" w:themeShade="40"/>
        </w:rPr>
        <w:t>RAPPEL DES INFORMATIONS IMPORTANTES</w:t>
      </w:r>
    </w:p>
    <w:p w14:paraId="5A09E35E" w14:textId="77777777" w:rsidR="003A7575" w:rsidRPr="00511816" w:rsidRDefault="003A7575" w:rsidP="003A7575">
      <w:pPr>
        <w:spacing w:after="240"/>
        <w:ind w:left="0"/>
        <w:jc w:val="center"/>
        <w:rPr>
          <w:rFonts w:ascii="Calibri" w:hAnsi="Calibri" w:cs="Calibri"/>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mc:AlternateContent>
            <mc:Choice Requires="w16se">
              <w:rFonts w:ascii="Calibri" w:hAnsi="Calibri" w:cs="Calibri"/>
            </mc:Choice>
            <mc:Fallback>
              <w:rFonts w:ascii="Segoe UI Emoji" w:eastAsia="Segoe UI Emoji" w:hAnsi="Segoe UI Emoji" w:cs="Segoe UI Emoji"/>
            </mc:Fallback>
          </mc:AlternateContent>
          <w:b/>
          <w:bCs/>
          <w:color w:val="104864" w:themeColor="background2" w:themeShade="40"/>
        </w:rPr>
        <mc:AlternateContent>
          <mc:Choice Requires="w16se">
            <w16se:symEx w16se:font="Segoe UI Emoji" w16se:char="1F449"/>
          </mc:Choice>
          <mc:Fallback>
            <w:t>👉</w:t>
          </mc:Fallback>
        </mc:AlternateContent>
      </w:r>
      <w:r>
        <w:rPr>
          <w:rFonts w:ascii="Calibri" w:hAnsi="Calibri" w:cs="Calibri"/>
          <w:b/>
          <w:bCs/>
          <w:color w:val="104864" w:themeColor="background2" w:themeShade="40"/>
        </w:rPr>
        <w:t xml:space="preserve"> </w:t>
      </w:r>
      <w:r w:rsidRPr="003A7575">
        <w:rPr>
          <w:rFonts w:ascii="Calibri" w:hAnsi="Calibri" w:cs="Calibr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document peut être imprimable, merci de le remplir et de nous le renvoyer par mail à l’adresse citée en entête, Pour toute personne en situation de handicap, désireuse d’être rassurée concernant l’adaptation de nos formations, veuillez contacter le service Mr SOUALAH Massi. </w:t>
      </w:r>
      <w:r w:rsidRPr="003A7575">
        <w:rPr>
          <w:rFonts w:ascii="Calibri" w:hAnsi="Calibri" w:cs="Calibri"/>
          <w:b/>
          <w:bCs/>
          <w:color w:val="EE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délai d’inscription sur une formation est porté à 15 jours à compter de la date de réception du mail et à la suite de l’entretien en présentiel, distanciel vidéo ou audio. Pendant cette prise de contact le stagiaire se donne le droit de ne pas donner suite à son inscription sinon il s’engage à tenir informer le centre CFSS de toute annulation provenant d’un fait professionnel ou personnel, </w:t>
      </w:r>
      <w:r w:rsidRPr="00511816">
        <w:rPr>
          <w:rFonts w:ascii="Calibri" w:hAnsi="Calibri" w:cs="Calibri"/>
          <w:b/>
          <w:bCs/>
          <w:color w:val="auto"/>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frais de gestion de dossier lui seront retenus selon le délai d’annulation.</w:t>
      </w:r>
    </w:p>
    <w:p w14:paraId="242EEE47" w14:textId="27750B02" w:rsidR="009954DD" w:rsidRPr="00511816" w:rsidRDefault="00E65843" w:rsidP="009954DD">
      <w:pPr>
        <w:ind w:left="0"/>
        <w:rPr>
          <w:rFonts w:ascii="Calibri" w:hAnsi="Calibri" w:cs="Calibri"/>
          <w:b/>
          <w:bCs/>
          <w:color w:val="auto"/>
        </w:rPr>
      </w:pPr>
      <w:r w:rsidRPr="00511816">
        <w:rPr>
          <mc:AlternateContent>
            <mc:Choice Requires="w16se">
              <w:rFonts w:ascii="Calibri" w:hAnsi="Calibri" w:cs="Calibri"/>
            </mc:Choice>
            <mc:Fallback>
              <w:rFonts w:ascii="Segoe UI Emoji" w:eastAsia="Segoe UI Emoji" w:hAnsi="Segoe UI Emoji" w:cs="Segoe UI Emoji"/>
            </mc:Fallback>
          </mc:AlternateContent>
          <w:b/>
          <w:bCs/>
          <w:color w:val="auto"/>
        </w:rPr>
        <mc:AlternateContent>
          <mc:Choice Requires="w16se">
            <w16se:symEx w16se:font="Segoe UI Emoji" w16se:char="1F449"/>
          </mc:Choice>
          <mc:Fallback>
            <w:t>👉</w:t>
          </mc:Fallback>
        </mc:AlternateContent>
      </w:r>
      <w:r w:rsidRPr="00511816">
        <w:rPr>
          <w:rFonts w:ascii="Calibri" w:hAnsi="Calibri" w:cs="Calibri"/>
          <w:b/>
          <w:bCs/>
          <w:color w:val="auto"/>
        </w:rPr>
        <w:t xml:space="preserve"> </w:t>
      </w:r>
      <w:r w:rsidR="00826696" w:rsidRPr="00511816">
        <w:rPr>
          <w:rFonts w:ascii="Calibri" w:hAnsi="Calibri" w:cs="Calibri"/>
          <w:b/>
          <w:bCs/>
          <w:color w:val="auto"/>
        </w:rPr>
        <w:t xml:space="preserve">Vous accédez à une formation qui </w:t>
      </w:r>
      <w:r w:rsidR="00457F05" w:rsidRPr="00511816">
        <w:rPr>
          <w:rFonts w:ascii="Calibri" w:hAnsi="Calibri" w:cs="Calibri"/>
          <w:b/>
          <w:bCs/>
          <w:color w:val="auto"/>
        </w:rPr>
        <w:t>est</w:t>
      </w:r>
      <w:r w:rsidR="00826696" w:rsidRPr="00511816">
        <w:rPr>
          <w:rFonts w:ascii="Calibri" w:hAnsi="Calibri" w:cs="Calibri"/>
          <w:b/>
          <w:bCs/>
          <w:color w:val="auto"/>
        </w:rPr>
        <w:t xml:space="preserve"> référencée </w:t>
      </w:r>
      <w:r w:rsidR="00457F05" w:rsidRPr="00511816">
        <w:rPr>
          <w:rFonts w:ascii="Calibri" w:hAnsi="Calibri" w:cs="Calibri"/>
          <w:b/>
          <w:bCs/>
          <w:color w:val="auto"/>
        </w:rPr>
        <w:t xml:space="preserve">dans le livre VI du code de la sécurité </w:t>
      </w:r>
      <w:r w:rsidR="005F1EB5" w:rsidRPr="00511816">
        <w:rPr>
          <w:rFonts w:ascii="Calibri" w:hAnsi="Calibri" w:cs="Calibri"/>
          <w:b/>
          <w:bCs/>
          <w:color w:val="auto"/>
        </w:rPr>
        <w:t>intérieure</w:t>
      </w:r>
      <w:r w:rsidR="007828E1" w:rsidRPr="00511816">
        <w:rPr>
          <w:rFonts w:ascii="Calibri" w:hAnsi="Calibri" w:cs="Calibri"/>
          <w:b/>
          <w:bCs/>
          <w:color w:val="auto"/>
        </w:rPr>
        <w:t xml:space="preserve"> avec un programme défini et structuré </w:t>
      </w:r>
      <w:r w:rsidR="00457F05" w:rsidRPr="00511816">
        <w:rPr>
          <w:rFonts w:ascii="Calibri" w:hAnsi="Calibri" w:cs="Calibri"/>
          <w:b/>
          <w:bCs/>
          <w:color w:val="auto"/>
        </w:rPr>
        <w:t>de</w:t>
      </w:r>
      <w:r w:rsidR="00B41253" w:rsidRPr="00511816">
        <w:rPr>
          <w:rFonts w:ascii="Calibri" w:hAnsi="Calibri" w:cs="Calibri"/>
          <w:b/>
          <w:bCs/>
          <w:color w:val="auto"/>
        </w:rPr>
        <w:t xml:space="preserve"> ce</w:t>
      </w:r>
      <w:r w:rsidR="00457F05" w:rsidRPr="00511816">
        <w:rPr>
          <w:rFonts w:ascii="Calibri" w:hAnsi="Calibri" w:cs="Calibri"/>
          <w:b/>
          <w:bCs/>
          <w:color w:val="auto"/>
        </w:rPr>
        <w:t xml:space="preserve"> fait votre initiative </w:t>
      </w:r>
      <w:r w:rsidR="004E273F" w:rsidRPr="00511816">
        <w:rPr>
          <w:rFonts w:ascii="Calibri" w:hAnsi="Calibri" w:cs="Calibri"/>
          <w:b/>
          <w:bCs/>
          <w:color w:val="auto"/>
        </w:rPr>
        <w:t xml:space="preserve">vous oblige à </w:t>
      </w:r>
      <w:r w:rsidR="004268EF" w:rsidRPr="00511816">
        <w:rPr>
          <w:rFonts w:ascii="Calibri" w:hAnsi="Calibri" w:cs="Calibri"/>
          <w:b/>
          <w:bCs/>
          <w:color w:val="auto"/>
        </w:rPr>
        <w:t xml:space="preserve">respecter des notes de services ou décret </w:t>
      </w:r>
      <w:r w:rsidR="00E255A0" w:rsidRPr="00511816">
        <w:rPr>
          <w:rFonts w:ascii="Calibri" w:hAnsi="Calibri" w:cs="Calibri"/>
          <w:b/>
          <w:bCs/>
          <w:color w:val="auto"/>
        </w:rPr>
        <w:t>émis par l’entreprise d’accueil ou par le CNAPS (conseil national des activités privées de sécurité)</w:t>
      </w:r>
      <w:r w:rsidR="005F1EB5" w:rsidRPr="00511816">
        <w:rPr>
          <w:rFonts w:ascii="Calibri" w:hAnsi="Calibri" w:cs="Calibri"/>
          <w:b/>
          <w:bCs/>
          <w:color w:val="auto"/>
        </w:rPr>
        <w:t>.</w:t>
      </w:r>
    </w:p>
    <w:p w14:paraId="6CB04B8A" w14:textId="2F061247" w:rsidR="007D7C0E" w:rsidRPr="00511816" w:rsidRDefault="005F1EB5" w:rsidP="007D7C0E">
      <w:pPr>
        <w:pStyle w:val="Paragraphedeliste"/>
        <w:numPr>
          <w:ilvl w:val="0"/>
          <w:numId w:val="7"/>
        </w:numPr>
        <w:rPr>
          <w:rFonts w:ascii="Calibri" w:hAnsi="Calibri" w:cs="Calibri"/>
          <w:b/>
          <w:bCs/>
        </w:rPr>
      </w:pPr>
      <w:r w:rsidRPr="00511816">
        <w:rPr>
          <w:rFonts w:ascii="Calibri" w:hAnsi="Calibri" w:cs="Calibri"/>
          <w:b/>
          <w:bCs/>
        </w:rPr>
        <w:t>Le code déontologie qui vous sera fourni</w:t>
      </w:r>
      <w:r w:rsidR="00EF0218" w:rsidRPr="00511816">
        <w:rPr>
          <w:rFonts w:ascii="Calibri" w:hAnsi="Calibri" w:cs="Calibri"/>
          <w:b/>
          <w:bCs/>
        </w:rPr>
        <w:t xml:space="preserve"> par courrier et par @ avec votre convocation </w:t>
      </w:r>
      <w:r w:rsidR="001961A5" w:rsidRPr="00511816">
        <w:rPr>
          <w:rFonts w:ascii="Calibri" w:hAnsi="Calibri" w:cs="Calibri"/>
          <w:b/>
          <w:bCs/>
        </w:rPr>
        <w:t xml:space="preserve">et consultable sur </w:t>
      </w:r>
      <w:r w:rsidR="00996599" w:rsidRPr="00511816">
        <w:rPr>
          <w:rFonts w:ascii="Calibri" w:hAnsi="Calibri" w:cs="Calibri"/>
          <w:b/>
          <w:bCs/>
        </w:rPr>
        <w:t>Légifrance</w:t>
      </w:r>
      <w:r w:rsidR="001961A5" w:rsidRPr="00511816">
        <w:rPr>
          <w:rFonts w:ascii="Calibri" w:hAnsi="Calibri" w:cs="Calibri"/>
          <w:b/>
          <w:bCs/>
        </w:rPr>
        <w:t xml:space="preserve"> </w:t>
      </w:r>
      <w:r w:rsidR="00996599" w:rsidRPr="00511816">
        <w:rPr>
          <w:rFonts w:ascii="Calibri" w:hAnsi="Calibri" w:cs="Calibri"/>
          <w:b/>
          <w:bCs/>
        </w:rPr>
        <w:t>« </w:t>
      </w:r>
      <w:r w:rsidR="001961A5" w:rsidRPr="00511816">
        <w:rPr>
          <w:rFonts w:ascii="Calibri" w:hAnsi="Calibri" w:cs="Calibri"/>
          <w:b/>
          <w:bCs/>
        </w:rPr>
        <w:t xml:space="preserve">code de déontologie </w:t>
      </w:r>
      <w:r w:rsidR="00996599" w:rsidRPr="00511816">
        <w:rPr>
          <w:rFonts w:ascii="Calibri" w:hAnsi="Calibri" w:cs="Calibri"/>
          <w:b/>
          <w:bCs/>
        </w:rPr>
        <w:t>de la sécurité privée ».</w:t>
      </w:r>
      <w:r w:rsidR="007D7C0E" w:rsidRPr="00511816">
        <w:rPr>
          <w:rFonts w:ascii="Calibri" w:hAnsi="Calibri" w:cs="Calibri"/>
          <w:b/>
          <w:bCs/>
        </w:rPr>
        <w:t xml:space="preserve"> </w:t>
      </w:r>
    </w:p>
    <w:p w14:paraId="321D07A3" w14:textId="73EB038F" w:rsidR="00996599" w:rsidRPr="00511816" w:rsidRDefault="00996599" w:rsidP="005F1EB5">
      <w:pPr>
        <w:pStyle w:val="Paragraphedeliste"/>
        <w:numPr>
          <w:ilvl w:val="0"/>
          <w:numId w:val="7"/>
        </w:numPr>
        <w:rPr>
          <w:rFonts w:ascii="Calibri" w:hAnsi="Calibri" w:cs="Calibri"/>
          <w:b/>
          <w:bCs/>
        </w:rPr>
      </w:pPr>
      <w:r w:rsidRPr="00511816">
        <w:rPr>
          <w:rFonts w:ascii="Calibri" w:hAnsi="Calibri" w:cs="Calibri"/>
          <w:b/>
          <w:bCs/>
        </w:rPr>
        <w:t xml:space="preserve">D’un règlement intérieur </w:t>
      </w:r>
      <w:r w:rsidR="007321EB" w:rsidRPr="00511816">
        <w:rPr>
          <w:rFonts w:ascii="Calibri" w:hAnsi="Calibri" w:cs="Calibri"/>
          <w:b/>
          <w:bCs/>
        </w:rPr>
        <w:t xml:space="preserve">de l’entreprise d’accueil qui </w:t>
      </w:r>
      <w:r w:rsidR="007321EB" w:rsidRPr="00511816">
        <w:rPr>
          <w:rFonts w:ascii="Calibri" w:hAnsi="Calibri" w:cs="Calibri"/>
          <w:b/>
          <w:bCs/>
        </w:rPr>
        <w:t>vous sera fourni par courrier et par @ avec votre convocation</w:t>
      </w:r>
      <w:r w:rsidR="007321EB" w:rsidRPr="00511816">
        <w:rPr>
          <w:rFonts w:ascii="Calibri" w:hAnsi="Calibri" w:cs="Calibri"/>
          <w:b/>
          <w:bCs/>
        </w:rPr>
        <w:t>.</w:t>
      </w:r>
    </w:p>
    <w:p w14:paraId="4235DB73" w14:textId="153AB033" w:rsidR="007D7C0E" w:rsidRPr="00511816" w:rsidRDefault="007D7C0E" w:rsidP="005F1EB5">
      <w:pPr>
        <w:pStyle w:val="Paragraphedeliste"/>
        <w:numPr>
          <w:ilvl w:val="0"/>
          <w:numId w:val="7"/>
        </w:numPr>
        <w:rPr>
          <w:rFonts w:ascii="Calibri" w:hAnsi="Calibri" w:cs="Calibri"/>
          <w:b/>
          <w:bCs/>
        </w:rPr>
      </w:pPr>
      <w:r w:rsidRPr="00511816">
        <w:rPr>
          <w:rFonts w:ascii="Calibri" w:hAnsi="Calibri" w:cs="Calibri"/>
          <w:b/>
          <w:bCs/>
        </w:rPr>
        <w:t xml:space="preserve">Vous devrez adapter votre tenue </w:t>
      </w:r>
      <w:r w:rsidR="005F3FAB" w:rsidRPr="00511816">
        <w:rPr>
          <w:rFonts w:ascii="Calibri" w:hAnsi="Calibri" w:cs="Calibri"/>
          <w:b/>
          <w:bCs/>
        </w:rPr>
        <w:t xml:space="preserve">en fonction de la formation </w:t>
      </w:r>
      <w:r w:rsidR="001F5EF7" w:rsidRPr="00511816">
        <w:rPr>
          <w:rFonts w:ascii="Calibri" w:hAnsi="Calibri" w:cs="Calibri"/>
          <w:b/>
          <w:bCs/>
        </w:rPr>
        <w:t xml:space="preserve">(dynamique ou non, tir ou non tir et surtout respectueuse </w:t>
      </w:r>
      <w:r w:rsidR="00790C41" w:rsidRPr="00511816">
        <w:rPr>
          <w:rFonts w:ascii="Calibri" w:hAnsi="Calibri" w:cs="Calibri"/>
          <w:b/>
          <w:bCs/>
        </w:rPr>
        <w:t>du code de déontologie.</w:t>
      </w:r>
    </w:p>
    <w:p w14:paraId="307E3F43" w14:textId="77777777" w:rsidR="003C4B8B" w:rsidRPr="00511816" w:rsidRDefault="003C4B8B" w:rsidP="003C4B8B">
      <w:pPr>
        <w:rPr>
          <w:rFonts w:ascii="Calibri" w:hAnsi="Calibri" w:cs="Calibri"/>
          <w:b/>
          <w:bCs/>
          <w:color w:val="auto"/>
        </w:rPr>
      </w:pPr>
    </w:p>
    <w:p w14:paraId="64FBC829" w14:textId="47BCAFD1" w:rsidR="003C4B8B" w:rsidRPr="00511816" w:rsidRDefault="003C4B8B" w:rsidP="003C4B8B">
      <w:pPr>
        <w:rPr>
          <w:rFonts w:ascii="Calibri" w:hAnsi="Calibri" w:cs="Calibri"/>
          <w:b/>
          <w:bCs/>
          <w:color w:val="auto"/>
        </w:rPr>
      </w:pPr>
      <w:r w:rsidRPr="00511816">
        <w:rPr>
          <w:rFonts w:ascii="Calibri" w:hAnsi="Calibri" w:cs="Calibri"/>
          <w:b/>
          <w:bCs/>
          <w:color w:val="auto"/>
        </w:rPr>
        <w:t xml:space="preserve">Dans </w:t>
      </w:r>
      <w:r w:rsidR="00133813" w:rsidRPr="00511816">
        <w:rPr>
          <w:rFonts w:ascii="Calibri" w:hAnsi="Calibri" w:cs="Calibri"/>
          <w:b/>
          <w:bCs/>
          <w:color w:val="auto"/>
        </w:rPr>
        <w:t>un souci</w:t>
      </w:r>
      <w:r w:rsidRPr="00511816">
        <w:rPr>
          <w:rFonts w:ascii="Calibri" w:hAnsi="Calibri" w:cs="Calibri"/>
          <w:b/>
          <w:bCs/>
          <w:color w:val="auto"/>
        </w:rPr>
        <w:t xml:space="preserve"> de bien être</w:t>
      </w:r>
      <w:r w:rsidR="00CA70A6" w:rsidRPr="00511816">
        <w:rPr>
          <w:rFonts w:ascii="Calibri" w:hAnsi="Calibri" w:cs="Calibri"/>
          <w:b/>
          <w:bCs/>
          <w:color w:val="auto"/>
        </w:rPr>
        <w:t xml:space="preserve"> et d’accompagnement</w:t>
      </w:r>
      <w:r w:rsidRPr="00511816">
        <w:rPr>
          <w:rFonts w:ascii="Calibri" w:hAnsi="Calibri" w:cs="Calibri"/>
          <w:b/>
          <w:bCs/>
          <w:color w:val="auto"/>
        </w:rPr>
        <w:t xml:space="preserve"> pour </w:t>
      </w:r>
      <w:r w:rsidR="00D57EA5" w:rsidRPr="00511816">
        <w:rPr>
          <w:rFonts w:ascii="Calibri" w:hAnsi="Calibri" w:cs="Calibri"/>
          <w:b/>
          <w:bCs/>
          <w:color w:val="auto"/>
        </w:rPr>
        <w:t xml:space="preserve">aborder votre futur formation, l’équipe CFSS reste à votre disposition </w:t>
      </w:r>
      <w:r w:rsidR="00CA70A6" w:rsidRPr="00511816">
        <w:rPr>
          <w:rFonts w:ascii="Calibri" w:hAnsi="Calibri" w:cs="Calibri"/>
          <w:b/>
          <w:bCs/>
          <w:color w:val="auto"/>
        </w:rPr>
        <w:t>pour pouvoir répondre au mieux à vos questions</w:t>
      </w:r>
      <w:r w:rsidR="004F28F9" w:rsidRPr="00511816">
        <w:rPr>
          <w:rFonts w:ascii="Calibri" w:hAnsi="Calibri" w:cs="Calibri"/>
          <w:b/>
          <w:bCs/>
          <w:color w:val="auto"/>
        </w:rPr>
        <w:t xml:space="preserve">, que cela concerne des difficultés </w:t>
      </w:r>
      <w:r w:rsidR="006777B6" w:rsidRPr="00511816">
        <w:rPr>
          <w:rFonts w:ascii="Calibri" w:hAnsi="Calibri" w:cs="Calibri"/>
          <w:b/>
          <w:bCs/>
          <w:color w:val="auto"/>
        </w:rPr>
        <w:t>d’</w:t>
      </w:r>
      <w:r w:rsidR="00133813" w:rsidRPr="00511816">
        <w:rPr>
          <w:rFonts w:ascii="Calibri" w:hAnsi="Calibri" w:cs="Calibri"/>
          <w:b/>
          <w:bCs/>
          <w:color w:val="auto"/>
        </w:rPr>
        <w:t>ordre</w:t>
      </w:r>
      <w:r w:rsidR="006777B6" w:rsidRPr="00511816">
        <w:rPr>
          <w:rFonts w:ascii="Calibri" w:hAnsi="Calibri" w:cs="Calibri"/>
          <w:b/>
          <w:bCs/>
          <w:color w:val="auto"/>
        </w:rPr>
        <w:t> :</w:t>
      </w:r>
    </w:p>
    <w:p w14:paraId="3749D566" w14:textId="22C02CEA" w:rsidR="00133813" w:rsidRPr="00511816" w:rsidRDefault="00D5059F" w:rsidP="00133813">
      <w:pPr>
        <w:pStyle w:val="Paragraphedeliste"/>
        <w:numPr>
          <w:ilvl w:val="0"/>
          <w:numId w:val="8"/>
        </w:numPr>
        <w:rPr>
          <w:rFonts w:ascii="Calibri" w:hAnsi="Calibri" w:cs="Calibri"/>
          <w:b/>
          <w:bCs/>
        </w:rPr>
      </w:pPr>
      <w:r w:rsidRPr="00511816">
        <w:rPr>
          <w:rFonts w:ascii="Calibri" w:hAnsi="Calibri" w:cs="Calibri"/>
          <w:b/>
          <w:bCs/>
        </w:rPr>
        <w:t xml:space="preserve">Physique : </w:t>
      </w:r>
      <w:r w:rsidR="00E749ED" w:rsidRPr="00511816">
        <w:rPr>
          <w:rFonts w:ascii="Calibri" w:hAnsi="Calibri" w:cs="Calibri"/>
          <w:b/>
          <w:bCs/>
        </w:rPr>
        <w:t>H</w:t>
      </w:r>
      <w:r w:rsidRPr="00511816">
        <w:rPr>
          <w:rFonts w:ascii="Calibri" w:hAnsi="Calibri" w:cs="Calibri"/>
          <w:b/>
          <w:bCs/>
        </w:rPr>
        <w:t>andicap</w:t>
      </w:r>
    </w:p>
    <w:p w14:paraId="1F28C8FF" w14:textId="1A834631" w:rsidR="00287338" w:rsidRPr="00511816" w:rsidRDefault="00287338" w:rsidP="00E749ED">
      <w:pPr>
        <w:pStyle w:val="Paragraphedeliste"/>
        <w:ind w:left="3544"/>
        <w:rPr>
          <w:rFonts w:ascii="Calibri" w:hAnsi="Calibri" w:cs="Calibri"/>
          <w:b/>
          <w:bCs/>
        </w:rPr>
      </w:pPr>
      <w:r w:rsidRPr="00511816">
        <w:rPr>
          <w:rFonts w:ascii="Calibri" w:hAnsi="Calibri" w:cs="Calibri"/>
          <w:b/>
          <w:bCs/>
        </w:rPr>
        <w:t xml:space="preserve"> Des douleurs </w:t>
      </w:r>
      <w:r w:rsidR="00E749ED" w:rsidRPr="00511816">
        <w:rPr>
          <w:rFonts w:ascii="Calibri" w:hAnsi="Calibri" w:cs="Calibri"/>
          <w:b/>
          <w:bCs/>
        </w:rPr>
        <w:t>qui rendent difficiles certains mouvements</w:t>
      </w:r>
    </w:p>
    <w:p w14:paraId="131222A4" w14:textId="7B117635" w:rsidR="00E749ED" w:rsidRPr="00511816" w:rsidRDefault="00070130" w:rsidP="00E749ED">
      <w:pPr>
        <w:pStyle w:val="Paragraphedeliste"/>
        <w:ind w:left="3544"/>
        <w:rPr>
          <w:rFonts w:ascii="Calibri" w:hAnsi="Calibri" w:cs="Calibri"/>
          <w:b/>
          <w:bCs/>
        </w:rPr>
      </w:pPr>
      <w:r w:rsidRPr="00511816">
        <w:rPr>
          <w:rFonts w:ascii="Calibri" w:hAnsi="Calibri" w:cs="Calibri"/>
          <w:b/>
          <w:bCs/>
        </w:rPr>
        <w:t xml:space="preserve"> Traitement</w:t>
      </w:r>
    </w:p>
    <w:p w14:paraId="5A13406D" w14:textId="31CD59FE" w:rsidR="00070130" w:rsidRPr="00511816" w:rsidRDefault="000E070E" w:rsidP="00070130">
      <w:pPr>
        <w:pStyle w:val="Paragraphedeliste"/>
        <w:numPr>
          <w:ilvl w:val="0"/>
          <w:numId w:val="8"/>
        </w:numPr>
        <w:rPr>
          <w:rFonts w:ascii="Calibri" w:hAnsi="Calibri" w:cs="Calibri"/>
          <w:b/>
          <w:bCs/>
        </w:rPr>
      </w:pPr>
      <w:r w:rsidRPr="00511816">
        <w:rPr>
          <w:rFonts w:ascii="Calibri" w:hAnsi="Calibri" w:cs="Calibri"/>
          <w:b/>
          <w:bCs/>
        </w:rPr>
        <w:t>Scolaire :   Barrière de la langue</w:t>
      </w:r>
    </w:p>
    <w:p w14:paraId="64CAA2A2" w14:textId="164B7424" w:rsidR="000A05E7" w:rsidRPr="00511816" w:rsidRDefault="000A05E7" w:rsidP="000A05E7">
      <w:pPr>
        <w:pStyle w:val="Paragraphedeliste"/>
        <w:ind w:left="2520"/>
        <w:rPr>
          <w:rFonts w:ascii="Calibri" w:hAnsi="Calibri" w:cs="Calibri"/>
          <w:b/>
          <w:bCs/>
        </w:rPr>
      </w:pPr>
      <w:r w:rsidRPr="00511816">
        <w:rPr>
          <w:rFonts w:ascii="Calibri" w:hAnsi="Calibri" w:cs="Calibri"/>
          <w:b/>
          <w:bCs/>
        </w:rPr>
        <w:t xml:space="preserve">                   Des difficultés à retenir</w:t>
      </w:r>
    </w:p>
    <w:p w14:paraId="65F5596A" w14:textId="77777777" w:rsidR="000A05E7" w:rsidRDefault="000A05E7" w:rsidP="000A05E7">
      <w:pPr>
        <w:pStyle w:val="Paragraphedeliste"/>
        <w:ind w:left="2520"/>
        <w:rPr>
          <w:rFonts w:ascii="Calibri" w:hAnsi="Calibri" w:cs="Calibri"/>
          <w:b/>
          <w:bCs/>
          <w:color w:val="104864" w:themeColor="background2" w:themeShade="40"/>
        </w:rPr>
      </w:pPr>
    </w:p>
    <w:p w14:paraId="2DF3FF34" w14:textId="77777777" w:rsidR="00E638AD" w:rsidRPr="00E638AD" w:rsidRDefault="00FF031C" w:rsidP="00E638AD">
      <w:pPr>
        <w:pStyle w:val="Paragraphedeliste"/>
        <w:ind w:left="0"/>
        <w:jc w:val="center"/>
        <w:rPr>
          <w:rFonts w:ascii="Calibri" w:hAnsi="Calibri" w:cs="Calibri"/>
          <w:b/>
          <w:bCs/>
          <w:color w:val="C00000"/>
        </w:rPr>
      </w:pPr>
      <w:r w:rsidRPr="00E638AD">
        <w:rPr>
          <w:rFonts w:ascii="Calibri" w:hAnsi="Calibri" w:cs="Calibri"/>
          <w:b/>
          <w:bCs/>
          <w:color w:val="C00000"/>
        </w:rPr>
        <w:t xml:space="preserve">Nous sommes préparés </w:t>
      </w:r>
      <w:r w:rsidR="00E638AD" w:rsidRPr="00E638AD">
        <w:rPr>
          <w:rFonts w:ascii="Calibri" w:hAnsi="Calibri" w:cs="Calibri"/>
          <w:b/>
          <w:bCs/>
          <w:color w:val="C00000"/>
        </w:rPr>
        <w:t xml:space="preserve">et formés </w:t>
      </w:r>
      <w:r w:rsidRPr="00E638AD">
        <w:rPr>
          <w:rFonts w:ascii="Calibri" w:hAnsi="Calibri" w:cs="Calibri"/>
          <w:b/>
          <w:bCs/>
          <w:color w:val="C00000"/>
        </w:rPr>
        <w:t>pour vous accompagner et faire face ensemble à vos difficultés</w:t>
      </w:r>
      <w:r w:rsidR="00E638AD" w:rsidRPr="00E638AD">
        <w:rPr>
          <w:rFonts w:ascii="Calibri" w:hAnsi="Calibri" w:cs="Calibri"/>
          <w:b/>
          <w:bCs/>
          <w:color w:val="C00000"/>
        </w:rPr>
        <w:t>.</w:t>
      </w:r>
    </w:p>
    <w:p w14:paraId="53148F1C" w14:textId="27255A05" w:rsidR="000A05E7" w:rsidRPr="00E638AD" w:rsidRDefault="00E638AD" w:rsidP="00E638AD">
      <w:pPr>
        <w:pStyle w:val="Paragraphedeliste"/>
        <w:ind w:left="0"/>
        <w:jc w:val="center"/>
        <w:rPr>
          <w:rFonts w:ascii="Calibri" w:hAnsi="Calibri" w:cs="Calibri"/>
          <w:b/>
          <w:bCs/>
          <w:color w:val="C00000"/>
        </w:rPr>
      </w:pPr>
      <w:r w:rsidRPr="00E638AD">
        <w:rPr>
          <w:rFonts w:ascii="Calibri" w:hAnsi="Calibri" w:cs="Calibri"/>
          <w:b/>
          <w:bCs/>
          <w:color w:val="C00000"/>
        </w:rPr>
        <w:t>L’équipe CFSS.</w:t>
      </w:r>
    </w:p>
    <w:p w14:paraId="769A60AD" w14:textId="77777777" w:rsidR="00E749ED" w:rsidRPr="00133813" w:rsidRDefault="00E749ED" w:rsidP="000E070E">
      <w:pPr>
        <w:pStyle w:val="Paragraphedeliste"/>
        <w:ind w:left="3240"/>
        <w:rPr>
          <w:rFonts w:ascii="Calibri" w:hAnsi="Calibri" w:cs="Calibri"/>
          <w:b/>
          <w:bCs/>
          <w:color w:val="104864" w:themeColor="background2" w:themeShade="40"/>
        </w:rPr>
      </w:pPr>
    </w:p>
    <w:p w14:paraId="5221D293" w14:textId="77777777" w:rsidR="00133813" w:rsidRDefault="00133813" w:rsidP="003C4B8B">
      <w:pPr>
        <w:rPr>
          <w:rFonts w:ascii="Calibri" w:hAnsi="Calibri" w:cs="Calibri"/>
          <w:b/>
          <w:bCs/>
          <w:color w:val="104864" w:themeColor="background2" w:themeShade="40"/>
        </w:rPr>
      </w:pPr>
    </w:p>
    <w:p w14:paraId="15DCF4B4" w14:textId="77777777" w:rsidR="006777B6" w:rsidRPr="003C4B8B" w:rsidRDefault="006777B6" w:rsidP="003C4B8B">
      <w:pPr>
        <w:rPr>
          <w:rFonts w:ascii="Calibri" w:hAnsi="Calibri" w:cs="Calibri"/>
          <w:b/>
          <w:bCs/>
          <w:color w:val="104864" w:themeColor="background2" w:themeShade="40"/>
        </w:rPr>
      </w:pPr>
    </w:p>
    <w:p w14:paraId="2257A03A" w14:textId="77777777" w:rsidR="005F1EB5" w:rsidRPr="009954DD" w:rsidRDefault="005F1EB5" w:rsidP="009954DD">
      <w:pPr>
        <w:ind w:left="0"/>
        <w:rPr>
          <w:rFonts w:ascii="Calibri" w:hAnsi="Calibri" w:cs="Calibri"/>
          <w:b/>
          <w:bCs/>
          <w:color w:val="104864" w:themeColor="background2" w:themeShade="40"/>
        </w:rPr>
      </w:pPr>
    </w:p>
    <w:sectPr w:rsidR="005F1EB5" w:rsidRPr="009954DD" w:rsidSect="00CF7CAF">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2A4E" w14:textId="77777777" w:rsidR="008A56EF" w:rsidRDefault="008A56EF" w:rsidP="00A66B18">
      <w:pPr>
        <w:spacing w:before="0" w:after="0"/>
      </w:pPr>
      <w:r>
        <w:separator/>
      </w:r>
    </w:p>
  </w:endnote>
  <w:endnote w:type="continuationSeparator" w:id="0">
    <w:p w14:paraId="3148ED80" w14:textId="77777777" w:rsidR="008A56EF" w:rsidRDefault="008A56E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E82F" w14:textId="53BE540D" w:rsidR="00CD1200" w:rsidRDefault="00DA3BC8">
    <w:pPr>
      <w:pStyle w:val="Pieddepage"/>
    </w:pPr>
    <w:r>
      <w:rPr>
        <w:noProof/>
      </w:rPr>
      <mc:AlternateContent>
        <mc:Choice Requires="wps">
          <w:drawing>
            <wp:anchor distT="0" distB="0" distL="114300" distR="114300" simplePos="0" relativeHeight="251660288" behindDoc="0" locked="0" layoutInCell="1" allowOverlap="1" wp14:anchorId="47AB6158" wp14:editId="3CDFAB5A">
              <wp:simplePos x="0" y="0"/>
              <wp:positionH relativeFrom="column">
                <wp:posOffset>5362414</wp:posOffset>
              </wp:positionH>
              <wp:positionV relativeFrom="paragraph">
                <wp:posOffset>-3810</wp:posOffset>
              </wp:positionV>
              <wp:extent cx="1573078" cy="477520"/>
              <wp:effectExtent l="0" t="0" r="8255" b="0"/>
              <wp:wrapNone/>
              <wp:docPr id="770001575" name="Zone de texte 3"/>
              <wp:cNvGraphicFramePr/>
              <a:graphic xmlns:a="http://schemas.openxmlformats.org/drawingml/2006/main">
                <a:graphicData uri="http://schemas.microsoft.com/office/word/2010/wordprocessingShape">
                  <wps:wsp>
                    <wps:cNvSpPr txBox="1"/>
                    <wps:spPr>
                      <a:xfrm>
                        <a:off x="0" y="0"/>
                        <a:ext cx="1573078" cy="477520"/>
                      </a:xfrm>
                      <a:prstGeom prst="rect">
                        <a:avLst/>
                      </a:prstGeom>
                      <a:solidFill>
                        <a:schemeClr val="lt1"/>
                      </a:solidFill>
                      <a:ln w="6350">
                        <a:noFill/>
                      </a:ln>
                    </wps:spPr>
                    <wps:txbx>
                      <w:txbxContent>
                        <w:p w14:paraId="1CEC7BD6" w14:textId="3755A3AD" w:rsidR="00DA3BC8" w:rsidRDefault="00DA3BC8">
                          <w:pPr>
                            <w:ind w:left="0"/>
                          </w:pPr>
                          <w:r>
                            <w:rPr>
                              <w:noProof/>
                            </w:rPr>
                            <w:drawing>
                              <wp:inline distT="0" distB="0" distL="0" distR="0" wp14:anchorId="6B74F73E" wp14:editId="013DE5BC">
                                <wp:extent cx="1146810" cy="490220"/>
                                <wp:effectExtent l="0" t="0" r="0" b="5080"/>
                                <wp:docPr id="3" name="Image 2" descr="Une image contenant texte, Police, capture d’écran, logo&#10;&#10;Le contenu généré par l’IA peut être incorrect.">
                                  <a:extLst xmlns:a="http://schemas.openxmlformats.org/drawingml/2006/main">
                                    <a:ext uri="{FF2B5EF4-FFF2-40B4-BE49-F238E27FC236}">
                                      <a16:creationId xmlns:a16="http://schemas.microsoft.com/office/drawing/2014/main" id="{7EBEE7EF-DA33-5CF1-CFC1-E30917E92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capture d’écran, logo&#10;&#10;Le contenu généré par l’IA peut être incorrect.">
                                          <a:extLst>
                                            <a:ext uri="{FF2B5EF4-FFF2-40B4-BE49-F238E27FC236}">
                                              <a16:creationId xmlns:a16="http://schemas.microsoft.com/office/drawing/2014/main" id="{7EBEE7EF-DA33-5CF1-CFC1-E30917E92050}"/>
                                            </a:ext>
                                          </a:extLst>
                                        </pic:cNvPr>
                                        <pic:cNvPicPr>
                                          <a:picLocks noChangeAspect="1"/>
                                        </pic:cNvPicPr>
                                      </pic:nvPicPr>
                                      <pic:blipFill>
                                        <a:blip r:embed="rId1"/>
                                        <a:stretch>
                                          <a:fillRect/>
                                        </a:stretch>
                                      </pic:blipFill>
                                      <pic:spPr>
                                        <a:xfrm>
                                          <a:off x="0" y="0"/>
                                          <a:ext cx="1146810" cy="490220"/>
                                        </a:xfrm>
                                        <a:prstGeom prst="rect">
                                          <a:avLst/>
                                        </a:prstGeom>
                                        <a:effectLst>
                                          <a:softEdge rad="381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AB6158" id="_x0000_t202" coordsize="21600,21600" o:spt="202" path="m,l,21600r21600,l21600,xe">
              <v:stroke joinstyle="miter"/>
              <v:path gradientshapeok="t" o:connecttype="rect"/>
            </v:shapetype>
            <v:shape id="Zone de texte 3" o:spid="_x0000_s1028" type="#_x0000_t202" style="position:absolute;left:0;text-align:left;margin-left:422.25pt;margin-top:-.3pt;width:123.85pt;height:3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" fillcolor="white [3201]" stroked="f" strokeweight=".5pt">
              <v:textbox>
                <w:txbxContent>
                  <w:p w14:paraId="1CEC7BD6" w14:textId="3755A3AD" w:rsidR="00DA3BC8" w:rsidRDefault="00DA3BC8">
                    <w:pPr>
                      <w:ind w:left="0"/>
                    </w:pPr>
                    <w:r>
                      <w:rPr>
                        <w:noProof/>
                      </w:rPr>
                      <w:drawing>
                        <wp:inline distT="0" distB="0" distL="0" distR="0" wp14:anchorId="6B74F73E" wp14:editId="013DE5BC">
                          <wp:extent cx="1146810" cy="490220"/>
                          <wp:effectExtent l="0" t="0" r="0" b="5080"/>
                          <wp:docPr id="3" name="Image 2" descr="Une image contenant texte, Police, capture d’écran, logo&#10;&#10;Le contenu généré par l’IA peut être incorrect.">
                            <a:extLst xmlns:a="http://schemas.openxmlformats.org/drawingml/2006/main">
                              <a:ext uri="{FF2B5EF4-FFF2-40B4-BE49-F238E27FC236}">
                                <a16:creationId xmlns:a16="http://schemas.microsoft.com/office/drawing/2014/main" id="{7EBEE7EF-DA33-5CF1-CFC1-E30917E92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capture d’écran, logo&#10;&#10;Le contenu généré par l’IA peut être incorrect.">
                                    <a:extLst>
                                      <a:ext uri="{FF2B5EF4-FFF2-40B4-BE49-F238E27FC236}">
                                        <a16:creationId xmlns:a16="http://schemas.microsoft.com/office/drawing/2014/main" id="{7EBEE7EF-DA33-5CF1-CFC1-E30917E92050}"/>
                                      </a:ext>
                                    </a:extLst>
                                  </pic:cNvPr>
                                  <pic:cNvPicPr>
                                    <a:picLocks noChangeAspect="1"/>
                                  </pic:cNvPicPr>
                                </pic:nvPicPr>
                                <pic:blipFill>
                                  <a:blip r:embed="rId1"/>
                                  <a:stretch>
                                    <a:fillRect/>
                                  </a:stretch>
                                </pic:blipFill>
                                <pic:spPr>
                                  <a:xfrm>
                                    <a:off x="0" y="0"/>
                                    <a:ext cx="1146810" cy="490220"/>
                                  </a:xfrm>
                                  <a:prstGeom prst="rect">
                                    <a:avLst/>
                                  </a:prstGeom>
                                  <a:effectLst>
                                    <a:softEdge rad="38100"/>
                                  </a:effectLst>
                                </pic:spPr>
                              </pic:pic>
                            </a:graphicData>
                          </a:graphic>
                        </wp:inline>
                      </w:drawing>
                    </w:r>
                  </w:p>
                </w:txbxContent>
              </v:textbox>
            </v:shape>
          </w:pict>
        </mc:Fallback>
      </mc:AlternateContent>
    </w:r>
    <w:r w:rsidR="00CD1200">
      <w:rPr>
        <w:noProof/>
      </w:rPr>
      <mc:AlternateContent>
        <mc:Choice Requires="wps">
          <w:drawing>
            <wp:anchor distT="0" distB="0" distL="114300" distR="114300" simplePos="0" relativeHeight="251659264" behindDoc="0" locked="0" layoutInCell="1" allowOverlap="1" wp14:anchorId="0F5E56B7" wp14:editId="31316513">
              <wp:simplePos x="0" y="0"/>
              <wp:positionH relativeFrom="column">
                <wp:posOffset>0</wp:posOffset>
              </wp:positionH>
              <wp:positionV relativeFrom="paragraph">
                <wp:posOffset>-635</wp:posOffset>
              </wp:positionV>
              <wp:extent cx="6158345" cy="477982"/>
              <wp:effectExtent l="0" t="0" r="0" b="0"/>
              <wp:wrapNone/>
              <wp:docPr id="1603287305" name="Zone de texte 7"/>
              <wp:cNvGraphicFramePr/>
              <a:graphic xmlns:a="http://schemas.openxmlformats.org/drawingml/2006/main">
                <a:graphicData uri="http://schemas.microsoft.com/office/word/2010/wordprocessingShape">
                  <wps:wsp>
                    <wps:cNvSpPr txBox="1"/>
                    <wps:spPr>
                      <a:xfrm>
                        <a:off x="0" y="0"/>
                        <a:ext cx="6158345" cy="477982"/>
                      </a:xfrm>
                      <a:prstGeom prst="rect">
                        <a:avLst/>
                      </a:prstGeom>
                      <a:noFill/>
                      <a:ln w="6350">
                        <a:noFill/>
                      </a:ln>
                    </wps:spPr>
                    <wps:txbx>
                      <w:txbxContent>
                        <w:p w14:paraId="350B4BFA" w14:textId="77777777" w:rsidR="00CD1200" w:rsidRDefault="00CD1200" w:rsidP="00CD1200">
                          <w:pPr>
                            <w:spacing w:after="0"/>
                            <w:rPr>
                              <w:rFonts w:ascii="Centaur" w:hAnsi="Centaur"/>
                              <w:b/>
                              <w:bCs/>
                            </w:rPr>
                          </w:pPr>
                          <w:r w:rsidRPr="00BA5877">
                            <w:rPr>
                              <w:rFonts w:ascii="Centaur" w:hAnsi="Centaur"/>
                              <w:b/>
                              <w:bCs/>
                            </w:rPr>
                            <w:t>Centre de formation sécurité et sûreté</w:t>
                          </w:r>
                          <w:r>
                            <w:rPr>
                              <w:rFonts w:ascii="Centaur" w:hAnsi="Centaur"/>
                              <w:b/>
                              <w:bCs/>
                            </w:rPr>
                            <w:t xml:space="preserve"> CFSS Sarl au capital    - FOR </w:t>
                          </w:r>
                        </w:p>
                        <w:p w14:paraId="0D6E7FB4" w14:textId="2FDB1E1D" w:rsidR="00CD1200" w:rsidRPr="00BA5877" w:rsidRDefault="00CD1200" w:rsidP="00CD1200">
                          <w:pPr>
                            <w:spacing w:after="0"/>
                            <w:jc w:val="center"/>
                            <w:rPr>
                              <w:rFonts w:ascii="Centaur" w:hAnsi="Centaur"/>
                              <w:b/>
                              <w:bCs/>
                            </w:rPr>
                          </w:pPr>
                          <w:r>
                            <w:rPr>
                              <w:rFonts w:ascii="Centaur" w:hAnsi="Centaur"/>
                              <w:b/>
                              <w:bCs/>
                            </w:rPr>
                            <w:t>31/53 rue Blaise Pascal 93600 Aulnay-Sous-Bois Tél Mail</w:t>
                          </w:r>
                          <w:r w:rsidR="00DA3BC8">
                            <w:rPr>
                              <w:rFonts w:ascii="Centaur" w:hAnsi="Centau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56B7" id="Zone de texte 7" o:spid="_x0000_s1029" type="#_x0000_t202" style="position:absolute;left:0;text-align:left;margin-left:0;margin-top:-.05pt;width:484.9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" filled="f" stroked="f" strokeweight=".5pt">
              <v:textbox>
                <w:txbxContent>
                  <w:p w14:paraId="350B4BFA" w14:textId="77777777" w:rsidR="00CD1200" w:rsidRDefault="00CD1200" w:rsidP="00CD1200">
                    <w:pPr>
                      <w:spacing w:after="0"/>
                      <w:rPr>
                        <w:rFonts w:ascii="Centaur" w:hAnsi="Centaur"/>
                        <w:b/>
                        <w:bCs/>
                      </w:rPr>
                    </w:pPr>
                    <w:r w:rsidRPr="00BA5877">
                      <w:rPr>
                        <w:rFonts w:ascii="Centaur" w:hAnsi="Centaur"/>
                        <w:b/>
                        <w:bCs/>
                      </w:rPr>
                      <w:t>Centre de formation sécurité et sûreté</w:t>
                    </w:r>
                    <w:r>
                      <w:rPr>
                        <w:rFonts w:ascii="Centaur" w:hAnsi="Centaur"/>
                        <w:b/>
                        <w:bCs/>
                      </w:rPr>
                      <w:t xml:space="preserve"> CFSS Sarl au capital    - FOR </w:t>
                    </w:r>
                  </w:p>
                  <w:p w14:paraId="0D6E7FB4" w14:textId="2FDB1E1D" w:rsidR="00CD1200" w:rsidRPr="00BA5877" w:rsidRDefault="00CD1200" w:rsidP="00CD1200">
                    <w:pPr>
                      <w:spacing w:after="0"/>
                      <w:jc w:val="center"/>
                      <w:rPr>
                        <w:rFonts w:ascii="Centaur" w:hAnsi="Centaur"/>
                        <w:b/>
                        <w:bCs/>
                      </w:rPr>
                    </w:pPr>
                    <w:r>
                      <w:rPr>
                        <w:rFonts w:ascii="Centaur" w:hAnsi="Centaur"/>
                        <w:b/>
                        <w:bCs/>
                      </w:rPr>
                      <w:t>31/53 rue Blaise Pascal 93600 Aulnay-Sous-Bois Tél Mail</w:t>
                    </w:r>
                    <w:r w:rsidR="00DA3BC8">
                      <w:rPr>
                        <w:rFonts w:ascii="Centaur" w:hAnsi="Centaur"/>
                        <w:b/>
                        <w:bCs/>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6798" w14:textId="77777777" w:rsidR="008A56EF" w:rsidRDefault="008A56EF" w:rsidP="00A66B18">
      <w:pPr>
        <w:spacing w:before="0" w:after="0"/>
      </w:pPr>
      <w:r>
        <w:separator/>
      </w:r>
    </w:p>
  </w:footnote>
  <w:footnote w:type="continuationSeparator" w:id="0">
    <w:p w14:paraId="32B25DA9" w14:textId="77777777" w:rsidR="008A56EF" w:rsidRDefault="008A56EF"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5A9"/>
    <w:multiLevelType w:val="hybridMultilevel"/>
    <w:tmpl w:val="9DAA227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24ACE"/>
    <w:multiLevelType w:val="hybridMultilevel"/>
    <w:tmpl w:val="4CBC3524"/>
    <w:lvl w:ilvl="0" w:tplc="040C000B">
      <w:start w:val="1"/>
      <w:numFmt w:val="bullet"/>
      <w:lvlText w:val=""/>
      <w:lvlJc w:val="left"/>
      <w:pPr>
        <w:ind w:left="3130" w:hanging="360"/>
      </w:pPr>
      <w:rPr>
        <w:rFonts w:ascii="Wingdings" w:hAnsi="Wingdings"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2" w15:restartNumberingAfterBreak="0">
    <w:nsid w:val="203B21D6"/>
    <w:multiLevelType w:val="hybridMultilevel"/>
    <w:tmpl w:val="0874C350"/>
    <w:lvl w:ilvl="0" w:tplc="040C000B">
      <w:start w:val="1"/>
      <w:numFmt w:val="bullet"/>
      <w:lvlText w:val=""/>
      <w:lvlJc w:val="left"/>
      <w:pPr>
        <w:ind w:left="2520" w:hanging="360"/>
      </w:pPr>
      <w:rPr>
        <w:rFonts w:ascii="Wingdings" w:hAnsi="Wingdings" w:hint="default"/>
        <w:color w:val="auto"/>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15:restartNumberingAfterBreak="0">
    <w:nsid w:val="4391475E"/>
    <w:multiLevelType w:val="hybridMultilevel"/>
    <w:tmpl w:val="652E0F24"/>
    <w:lvl w:ilvl="0" w:tplc="517A1A50">
      <w:start w:val="1"/>
      <w:numFmt w:val="bullet"/>
      <w:lvlText w:val=""/>
      <w:lvlJc w:val="left"/>
      <w:pPr>
        <w:ind w:left="5760" w:hanging="360"/>
      </w:pPr>
      <w:rPr>
        <w:rFonts w:ascii="Symbol" w:hAnsi="Symbol" w:hint="default"/>
        <w:color w:val="auto"/>
      </w:rPr>
    </w:lvl>
    <w:lvl w:ilvl="1" w:tplc="040C0003" w:tentative="1">
      <w:start w:val="1"/>
      <w:numFmt w:val="bullet"/>
      <w:lvlText w:val="o"/>
      <w:lvlJc w:val="left"/>
      <w:pPr>
        <w:ind w:left="6480" w:hanging="360"/>
      </w:pPr>
      <w:rPr>
        <w:rFonts w:ascii="Courier New" w:hAnsi="Courier New" w:cs="Courier New" w:hint="default"/>
      </w:rPr>
    </w:lvl>
    <w:lvl w:ilvl="2" w:tplc="040C0005" w:tentative="1">
      <w:start w:val="1"/>
      <w:numFmt w:val="bullet"/>
      <w:lvlText w:val=""/>
      <w:lvlJc w:val="left"/>
      <w:pPr>
        <w:ind w:left="7200" w:hanging="360"/>
      </w:pPr>
      <w:rPr>
        <w:rFonts w:ascii="Wingdings" w:hAnsi="Wingdings" w:hint="default"/>
      </w:rPr>
    </w:lvl>
    <w:lvl w:ilvl="3" w:tplc="040C0001" w:tentative="1">
      <w:start w:val="1"/>
      <w:numFmt w:val="bullet"/>
      <w:lvlText w:val=""/>
      <w:lvlJc w:val="left"/>
      <w:pPr>
        <w:ind w:left="7920" w:hanging="360"/>
      </w:pPr>
      <w:rPr>
        <w:rFonts w:ascii="Symbol" w:hAnsi="Symbol" w:hint="default"/>
      </w:rPr>
    </w:lvl>
    <w:lvl w:ilvl="4" w:tplc="040C0003" w:tentative="1">
      <w:start w:val="1"/>
      <w:numFmt w:val="bullet"/>
      <w:lvlText w:val="o"/>
      <w:lvlJc w:val="left"/>
      <w:pPr>
        <w:ind w:left="8640" w:hanging="360"/>
      </w:pPr>
      <w:rPr>
        <w:rFonts w:ascii="Courier New" w:hAnsi="Courier New" w:cs="Courier New" w:hint="default"/>
      </w:rPr>
    </w:lvl>
    <w:lvl w:ilvl="5" w:tplc="040C0005" w:tentative="1">
      <w:start w:val="1"/>
      <w:numFmt w:val="bullet"/>
      <w:lvlText w:val=""/>
      <w:lvlJc w:val="left"/>
      <w:pPr>
        <w:ind w:left="9360" w:hanging="360"/>
      </w:pPr>
      <w:rPr>
        <w:rFonts w:ascii="Wingdings" w:hAnsi="Wingdings" w:hint="default"/>
      </w:rPr>
    </w:lvl>
    <w:lvl w:ilvl="6" w:tplc="040C0001" w:tentative="1">
      <w:start w:val="1"/>
      <w:numFmt w:val="bullet"/>
      <w:lvlText w:val=""/>
      <w:lvlJc w:val="left"/>
      <w:pPr>
        <w:ind w:left="10080" w:hanging="360"/>
      </w:pPr>
      <w:rPr>
        <w:rFonts w:ascii="Symbol" w:hAnsi="Symbol" w:hint="default"/>
      </w:rPr>
    </w:lvl>
    <w:lvl w:ilvl="7" w:tplc="040C0003" w:tentative="1">
      <w:start w:val="1"/>
      <w:numFmt w:val="bullet"/>
      <w:lvlText w:val="o"/>
      <w:lvlJc w:val="left"/>
      <w:pPr>
        <w:ind w:left="10800" w:hanging="360"/>
      </w:pPr>
      <w:rPr>
        <w:rFonts w:ascii="Courier New" w:hAnsi="Courier New" w:cs="Courier New" w:hint="default"/>
      </w:rPr>
    </w:lvl>
    <w:lvl w:ilvl="8" w:tplc="040C0005" w:tentative="1">
      <w:start w:val="1"/>
      <w:numFmt w:val="bullet"/>
      <w:lvlText w:val=""/>
      <w:lvlJc w:val="left"/>
      <w:pPr>
        <w:ind w:left="11520" w:hanging="360"/>
      </w:pPr>
      <w:rPr>
        <w:rFonts w:ascii="Wingdings" w:hAnsi="Wingdings" w:hint="default"/>
      </w:rPr>
    </w:lvl>
  </w:abstractNum>
  <w:abstractNum w:abstractNumId="4" w15:restartNumberingAfterBreak="0">
    <w:nsid w:val="586A1D0A"/>
    <w:multiLevelType w:val="hybridMultilevel"/>
    <w:tmpl w:val="9B989F6E"/>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5" w15:restartNumberingAfterBreak="0">
    <w:nsid w:val="586F6707"/>
    <w:multiLevelType w:val="hybridMultilevel"/>
    <w:tmpl w:val="A8EC1A42"/>
    <w:lvl w:ilvl="0" w:tplc="040C000B">
      <w:start w:val="1"/>
      <w:numFmt w:val="bullet"/>
      <w:lvlText w:val=""/>
      <w:lvlJc w:val="left"/>
      <w:pPr>
        <w:ind w:left="3130" w:hanging="360"/>
      </w:pPr>
      <w:rPr>
        <w:rFonts w:ascii="Wingdings" w:hAnsi="Wingdings"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6" w15:restartNumberingAfterBreak="0">
    <w:nsid w:val="6D9000D7"/>
    <w:multiLevelType w:val="hybridMultilevel"/>
    <w:tmpl w:val="B8041C8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BCF7C1F"/>
    <w:multiLevelType w:val="hybridMultilevel"/>
    <w:tmpl w:val="61BCE8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9244979">
    <w:abstractNumId w:val="6"/>
  </w:num>
  <w:num w:numId="2" w16cid:durableId="962081751">
    <w:abstractNumId w:val="7"/>
  </w:num>
  <w:num w:numId="3" w16cid:durableId="1198665406">
    <w:abstractNumId w:val="0"/>
  </w:num>
  <w:num w:numId="4" w16cid:durableId="503323075">
    <w:abstractNumId w:val="1"/>
  </w:num>
  <w:num w:numId="5" w16cid:durableId="279382277">
    <w:abstractNumId w:val="3"/>
  </w:num>
  <w:num w:numId="6" w16cid:durableId="188221018">
    <w:abstractNumId w:val="5"/>
  </w:num>
  <w:num w:numId="7" w16cid:durableId="269238928">
    <w:abstractNumId w:val="4"/>
  </w:num>
  <w:num w:numId="8" w16cid:durableId="161023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53"/>
    <w:rsid w:val="000037B5"/>
    <w:rsid w:val="00030C2F"/>
    <w:rsid w:val="000470C1"/>
    <w:rsid w:val="00047789"/>
    <w:rsid w:val="0005519B"/>
    <w:rsid w:val="00055A99"/>
    <w:rsid w:val="000572D5"/>
    <w:rsid w:val="00070130"/>
    <w:rsid w:val="00083BAA"/>
    <w:rsid w:val="00092EE3"/>
    <w:rsid w:val="000A05E7"/>
    <w:rsid w:val="000A401A"/>
    <w:rsid w:val="000A6E6A"/>
    <w:rsid w:val="000E070E"/>
    <w:rsid w:val="000E6594"/>
    <w:rsid w:val="0010680C"/>
    <w:rsid w:val="00124166"/>
    <w:rsid w:val="0013341B"/>
    <w:rsid w:val="00133813"/>
    <w:rsid w:val="00136B22"/>
    <w:rsid w:val="00152B0B"/>
    <w:rsid w:val="001539DD"/>
    <w:rsid w:val="0015764B"/>
    <w:rsid w:val="001766D6"/>
    <w:rsid w:val="00187116"/>
    <w:rsid w:val="00192419"/>
    <w:rsid w:val="00193141"/>
    <w:rsid w:val="00195362"/>
    <w:rsid w:val="001961A5"/>
    <w:rsid w:val="001B4BC7"/>
    <w:rsid w:val="001B7CD1"/>
    <w:rsid w:val="001C270D"/>
    <w:rsid w:val="001C7692"/>
    <w:rsid w:val="001E2320"/>
    <w:rsid w:val="001F51D8"/>
    <w:rsid w:val="001F5EF7"/>
    <w:rsid w:val="00200B65"/>
    <w:rsid w:val="00214E28"/>
    <w:rsid w:val="00220FF3"/>
    <w:rsid w:val="00235AC1"/>
    <w:rsid w:val="00236B46"/>
    <w:rsid w:val="00264C35"/>
    <w:rsid w:val="0026584C"/>
    <w:rsid w:val="00277C6D"/>
    <w:rsid w:val="00287338"/>
    <w:rsid w:val="002A769E"/>
    <w:rsid w:val="002C6AB4"/>
    <w:rsid w:val="002D27C3"/>
    <w:rsid w:val="00352B81"/>
    <w:rsid w:val="00381AF7"/>
    <w:rsid w:val="00386653"/>
    <w:rsid w:val="00394757"/>
    <w:rsid w:val="003A0150"/>
    <w:rsid w:val="003A7575"/>
    <w:rsid w:val="003C4B8B"/>
    <w:rsid w:val="003C4F6D"/>
    <w:rsid w:val="003D28D5"/>
    <w:rsid w:val="003D6912"/>
    <w:rsid w:val="003D7AC1"/>
    <w:rsid w:val="003E1822"/>
    <w:rsid w:val="003E24DF"/>
    <w:rsid w:val="0041428F"/>
    <w:rsid w:val="004268EF"/>
    <w:rsid w:val="004367E2"/>
    <w:rsid w:val="00457F05"/>
    <w:rsid w:val="00466A67"/>
    <w:rsid w:val="004A2B0D"/>
    <w:rsid w:val="004B2172"/>
    <w:rsid w:val="004E273F"/>
    <w:rsid w:val="004E6436"/>
    <w:rsid w:val="004F28F9"/>
    <w:rsid w:val="0050337D"/>
    <w:rsid w:val="0051167E"/>
    <w:rsid w:val="00511816"/>
    <w:rsid w:val="00530544"/>
    <w:rsid w:val="005570A7"/>
    <w:rsid w:val="005C2210"/>
    <w:rsid w:val="005D742D"/>
    <w:rsid w:val="005F1EB5"/>
    <w:rsid w:val="005F3FAB"/>
    <w:rsid w:val="00615018"/>
    <w:rsid w:val="0061575F"/>
    <w:rsid w:val="0062123A"/>
    <w:rsid w:val="00646E75"/>
    <w:rsid w:val="00653B45"/>
    <w:rsid w:val="006763F1"/>
    <w:rsid w:val="006777B6"/>
    <w:rsid w:val="006907F5"/>
    <w:rsid w:val="006962F3"/>
    <w:rsid w:val="00697E7F"/>
    <w:rsid w:val="006B3240"/>
    <w:rsid w:val="006B58AD"/>
    <w:rsid w:val="006F2B2C"/>
    <w:rsid w:val="006F6F10"/>
    <w:rsid w:val="00724AC5"/>
    <w:rsid w:val="007321EB"/>
    <w:rsid w:val="00755544"/>
    <w:rsid w:val="00765465"/>
    <w:rsid w:val="007828E1"/>
    <w:rsid w:val="00783E79"/>
    <w:rsid w:val="00790C41"/>
    <w:rsid w:val="00790DFC"/>
    <w:rsid w:val="007951AA"/>
    <w:rsid w:val="007A3E8E"/>
    <w:rsid w:val="007B5AE8"/>
    <w:rsid w:val="007C1C89"/>
    <w:rsid w:val="007C4102"/>
    <w:rsid w:val="007D7C0E"/>
    <w:rsid w:val="007F5192"/>
    <w:rsid w:val="007F732E"/>
    <w:rsid w:val="00805DD6"/>
    <w:rsid w:val="008223D8"/>
    <w:rsid w:val="00826696"/>
    <w:rsid w:val="00831721"/>
    <w:rsid w:val="00862A06"/>
    <w:rsid w:val="00864773"/>
    <w:rsid w:val="00886360"/>
    <w:rsid w:val="008A0278"/>
    <w:rsid w:val="008A56EF"/>
    <w:rsid w:val="008A7197"/>
    <w:rsid w:val="008B7414"/>
    <w:rsid w:val="008F7593"/>
    <w:rsid w:val="00900DDF"/>
    <w:rsid w:val="00912A52"/>
    <w:rsid w:val="0094053A"/>
    <w:rsid w:val="00965EE6"/>
    <w:rsid w:val="00967932"/>
    <w:rsid w:val="009851D0"/>
    <w:rsid w:val="009954DD"/>
    <w:rsid w:val="00996599"/>
    <w:rsid w:val="00996B87"/>
    <w:rsid w:val="009A0CE2"/>
    <w:rsid w:val="009B7D20"/>
    <w:rsid w:val="009D1320"/>
    <w:rsid w:val="009E31ED"/>
    <w:rsid w:val="009F3C52"/>
    <w:rsid w:val="00A0441B"/>
    <w:rsid w:val="00A24211"/>
    <w:rsid w:val="00A26FE7"/>
    <w:rsid w:val="00A66B18"/>
    <w:rsid w:val="00A6783B"/>
    <w:rsid w:val="00A96CF8"/>
    <w:rsid w:val="00AA089B"/>
    <w:rsid w:val="00AC5922"/>
    <w:rsid w:val="00AE1388"/>
    <w:rsid w:val="00AF3982"/>
    <w:rsid w:val="00AF555E"/>
    <w:rsid w:val="00B06E11"/>
    <w:rsid w:val="00B14FCE"/>
    <w:rsid w:val="00B36C7E"/>
    <w:rsid w:val="00B37108"/>
    <w:rsid w:val="00B41253"/>
    <w:rsid w:val="00B420BE"/>
    <w:rsid w:val="00B50294"/>
    <w:rsid w:val="00B57D6E"/>
    <w:rsid w:val="00B60F4F"/>
    <w:rsid w:val="00B730CE"/>
    <w:rsid w:val="00B8201B"/>
    <w:rsid w:val="00B87E1C"/>
    <w:rsid w:val="00B93312"/>
    <w:rsid w:val="00B968E7"/>
    <w:rsid w:val="00C0210F"/>
    <w:rsid w:val="00C1609F"/>
    <w:rsid w:val="00C16262"/>
    <w:rsid w:val="00C701F7"/>
    <w:rsid w:val="00C70786"/>
    <w:rsid w:val="00C75692"/>
    <w:rsid w:val="00C82384"/>
    <w:rsid w:val="00CA2E5C"/>
    <w:rsid w:val="00CA511E"/>
    <w:rsid w:val="00CA57C6"/>
    <w:rsid w:val="00CA70A6"/>
    <w:rsid w:val="00CD1200"/>
    <w:rsid w:val="00CF7CAF"/>
    <w:rsid w:val="00D10958"/>
    <w:rsid w:val="00D25C7B"/>
    <w:rsid w:val="00D5059F"/>
    <w:rsid w:val="00D57EA5"/>
    <w:rsid w:val="00D66593"/>
    <w:rsid w:val="00DA3BC8"/>
    <w:rsid w:val="00DD12B0"/>
    <w:rsid w:val="00DE6DA2"/>
    <w:rsid w:val="00DF2D30"/>
    <w:rsid w:val="00DF68AF"/>
    <w:rsid w:val="00E255A0"/>
    <w:rsid w:val="00E4786A"/>
    <w:rsid w:val="00E55D74"/>
    <w:rsid w:val="00E638AD"/>
    <w:rsid w:val="00E6540C"/>
    <w:rsid w:val="00E65843"/>
    <w:rsid w:val="00E70192"/>
    <w:rsid w:val="00E749ED"/>
    <w:rsid w:val="00E75F6A"/>
    <w:rsid w:val="00E81E2A"/>
    <w:rsid w:val="00E84EFE"/>
    <w:rsid w:val="00EA082B"/>
    <w:rsid w:val="00EB4B4E"/>
    <w:rsid w:val="00EC7316"/>
    <w:rsid w:val="00ED75EE"/>
    <w:rsid w:val="00EE0952"/>
    <w:rsid w:val="00EE1468"/>
    <w:rsid w:val="00EF0218"/>
    <w:rsid w:val="00F1478B"/>
    <w:rsid w:val="00F324B8"/>
    <w:rsid w:val="00F60415"/>
    <w:rsid w:val="00F615CF"/>
    <w:rsid w:val="00FA12D1"/>
    <w:rsid w:val="00FA23CA"/>
    <w:rsid w:val="00FB3A29"/>
    <w:rsid w:val="00FB5CC5"/>
    <w:rsid w:val="00FC7834"/>
    <w:rsid w:val="00FD2B5E"/>
    <w:rsid w:val="00FD77B1"/>
    <w:rsid w:val="00FE0F43"/>
    <w:rsid w:val="00FE7328"/>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98C2"/>
  <w14:defaultImageDpi w14:val="32767"/>
  <w15:chartTrackingRefBased/>
  <w15:docId w15:val="{F6BB775E-8B66-4E03-BC26-009E5DEA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itre1">
    <w:name w:val="heading 1"/>
    <w:basedOn w:val="Normal"/>
    <w:next w:val="Normal"/>
    <w:link w:val="Titre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re2">
    <w:name w:val="heading 2"/>
    <w:basedOn w:val="Normal"/>
    <w:next w:val="Normal"/>
    <w:link w:val="Titre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re7">
    <w:name w:val="heading 7"/>
    <w:basedOn w:val="Normal"/>
    <w:next w:val="Normal"/>
    <w:link w:val="Titre7Car"/>
    <w:uiPriority w:val="9"/>
    <w:semiHidden/>
    <w:unhideWhenUsed/>
    <w:qFormat/>
    <w:rsid w:val="009A0CE2"/>
    <w:pPr>
      <w:keepNext/>
      <w:keepLines/>
      <w:spacing w:after="0" w:line="278" w:lineRule="auto"/>
      <w:ind w:left="0" w:right="0"/>
      <w:outlineLvl w:val="6"/>
    </w:pPr>
    <w:rPr>
      <w:rFonts w:eastAsiaTheme="majorEastAsia" w:cstheme="majorBidi"/>
      <w:kern w:val="2"/>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ire">
    <w:name w:val="Destinataire"/>
    <w:basedOn w:val="Normal"/>
    <w:uiPriority w:val="3"/>
    <w:qFormat/>
    <w:rsid w:val="00A66B18"/>
    <w:pPr>
      <w:spacing w:before="840" w:after="40"/>
    </w:pPr>
    <w:rPr>
      <w:b/>
      <w:bCs/>
      <w:color w:val="000000" w:themeColor="text1"/>
    </w:rPr>
  </w:style>
  <w:style w:type="paragraph" w:styleId="Salutations">
    <w:name w:val="Salutation"/>
    <w:basedOn w:val="Normal"/>
    <w:link w:val="SalutationsCar"/>
    <w:uiPriority w:val="4"/>
    <w:unhideWhenUsed/>
    <w:qFormat/>
    <w:rsid w:val="00A66B18"/>
    <w:pPr>
      <w:spacing w:before="720"/>
    </w:pPr>
  </w:style>
  <w:style w:type="character" w:customStyle="1" w:styleId="SalutationsCar">
    <w:name w:val="Salutations Car"/>
    <w:basedOn w:val="Policepardfaut"/>
    <w:link w:val="Salutations"/>
    <w:uiPriority w:val="4"/>
    <w:rsid w:val="00A66B18"/>
    <w:rPr>
      <w:rFonts w:eastAsiaTheme="minorHAnsi"/>
      <w:color w:val="595959" w:themeColor="text1" w:themeTint="A6"/>
      <w:kern w:val="20"/>
      <w:sz w:val="20"/>
      <w:szCs w:val="20"/>
    </w:rPr>
  </w:style>
  <w:style w:type="paragraph" w:styleId="Formuledepolitesse">
    <w:name w:val="Closing"/>
    <w:basedOn w:val="Normal"/>
    <w:next w:val="Signature"/>
    <w:link w:val="FormuledepolitesseCar"/>
    <w:uiPriority w:val="6"/>
    <w:unhideWhenUsed/>
    <w:qFormat/>
    <w:rsid w:val="00A6783B"/>
    <w:pPr>
      <w:spacing w:before="480" w:after="960"/>
    </w:pPr>
  </w:style>
  <w:style w:type="character" w:customStyle="1" w:styleId="FormuledepolitesseCar">
    <w:name w:val="Formule de politesse Car"/>
    <w:basedOn w:val="Policepardfaut"/>
    <w:link w:val="Formuledepolitesse"/>
    <w:uiPriority w:val="6"/>
    <w:rsid w:val="00A6783B"/>
    <w:rPr>
      <w:rFonts w:eastAsiaTheme="minorHAnsi"/>
      <w:color w:val="595959" w:themeColor="text1" w:themeTint="A6"/>
      <w:kern w:val="20"/>
      <w:szCs w:val="20"/>
    </w:rPr>
  </w:style>
  <w:style w:type="paragraph" w:styleId="Signature">
    <w:name w:val="Signature"/>
    <w:basedOn w:val="Normal"/>
    <w:link w:val="SignatureCar"/>
    <w:uiPriority w:val="7"/>
    <w:unhideWhenUsed/>
    <w:qFormat/>
    <w:rsid w:val="00A6783B"/>
    <w:pPr>
      <w:contextualSpacing/>
    </w:pPr>
    <w:rPr>
      <w:b/>
      <w:bCs/>
      <w:color w:val="17406D" w:themeColor="accent1"/>
    </w:rPr>
  </w:style>
  <w:style w:type="character" w:customStyle="1" w:styleId="SignatureCar">
    <w:name w:val="Signature Car"/>
    <w:basedOn w:val="Policepardfaut"/>
    <w:link w:val="Signature"/>
    <w:uiPriority w:val="7"/>
    <w:rsid w:val="00A6783B"/>
    <w:rPr>
      <w:rFonts w:eastAsiaTheme="minorHAnsi"/>
      <w:b/>
      <w:bCs/>
      <w:color w:val="17406D" w:themeColor="accent1"/>
      <w:kern w:val="20"/>
      <w:szCs w:val="20"/>
    </w:rPr>
  </w:style>
  <w:style w:type="paragraph" w:styleId="En-tte">
    <w:name w:val="header"/>
    <w:basedOn w:val="Normal"/>
    <w:link w:val="En-tteCar"/>
    <w:uiPriority w:val="99"/>
    <w:unhideWhenUsed/>
    <w:rsid w:val="003E24DF"/>
    <w:pPr>
      <w:spacing w:after="0"/>
      <w:jc w:val="right"/>
    </w:pPr>
  </w:style>
  <w:style w:type="character" w:customStyle="1" w:styleId="En-tteCar">
    <w:name w:val="En-tête Car"/>
    <w:basedOn w:val="Policepardfaut"/>
    <w:link w:val="En-tte"/>
    <w:uiPriority w:val="99"/>
    <w:rsid w:val="003E24DF"/>
    <w:rPr>
      <w:rFonts w:eastAsiaTheme="minorHAnsi"/>
      <w:color w:val="595959" w:themeColor="text1" w:themeTint="A6"/>
      <w:kern w:val="20"/>
      <w:sz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A66B18"/>
    <w:pPr>
      <w:spacing w:before="0" w:after="0"/>
    </w:pPr>
    <w:rPr>
      <w:color w:val="FFFFFF" w:themeColor="background1"/>
    </w:rPr>
  </w:style>
  <w:style w:type="character" w:customStyle="1" w:styleId="Titre2Car">
    <w:name w:val="Titre 2 Car"/>
    <w:basedOn w:val="Policepardfaut"/>
    <w:link w:val="Titre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unhideWhenUsed/>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Caractred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ctredelogo">
    <w:name w:val="Caractère de logo"/>
    <w:basedOn w:val="Policepardfaut"/>
    <w:link w:val="Logo"/>
    <w:rsid w:val="00AA089B"/>
    <w:rPr>
      <w:rFonts w:eastAsiaTheme="minorHAnsi" w:hAnsi="Calibri"/>
      <w:b/>
      <w:bCs/>
      <w:color w:val="FFFFFF" w:themeColor="background1"/>
      <w:spacing w:val="120"/>
      <w:kern w:val="24"/>
      <w:sz w:val="44"/>
      <w:szCs w:val="48"/>
    </w:rPr>
  </w:style>
  <w:style w:type="character" w:styleId="Lienhypertexte">
    <w:name w:val="Hyperlink"/>
    <w:basedOn w:val="Policepardfaut"/>
    <w:uiPriority w:val="99"/>
    <w:unhideWhenUsed/>
    <w:rsid w:val="00386653"/>
    <w:rPr>
      <w:color w:val="F49100" w:themeColor="hyperlink"/>
      <w:u w:val="single"/>
    </w:rPr>
  </w:style>
  <w:style w:type="character" w:styleId="Mentionnonrsolue">
    <w:name w:val="Unresolved Mention"/>
    <w:basedOn w:val="Policepardfaut"/>
    <w:uiPriority w:val="99"/>
    <w:semiHidden/>
    <w:rsid w:val="00386653"/>
    <w:rPr>
      <w:color w:val="605E5C"/>
      <w:shd w:val="clear" w:color="auto" w:fill="E1DFDD"/>
    </w:rPr>
  </w:style>
  <w:style w:type="character" w:customStyle="1" w:styleId="Titre7Car">
    <w:name w:val="Titre 7 Car"/>
    <w:basedOn w:val="Policepardfaut"/>
    <w:link w:val="Titre7"/>
    <w:uiPriority w:val="9"/>
    <w:semiHidden/>
    <w:rsid w:val="009A0CE2"/>
    <w:rPr>
      <w:rFonts w:eastAsiaTheme="majorEastAsia" w:cstheme="majorBidi"/>
      <w:color w:val="595959" w:themeColor="text1" w:themeTint="A6"/>
      <w:kern w:val="2"/>
      <w:lang w:eastAsia="en-US"/>
      <w14:ligatures w14:val="standardContextual"/>
    </w:rPr>
  </w:style>
  <w:style w:type="paragraph" w:styleId="Paragraphedeliste">
    <w:name w:val="List Paragraph"/>
    <w:basedOn w:val="Normal"/>
    <w:uiPriority w:val="34"/>
    <w:qFormat/>
    <w:rsid w:val="009A0CE2"/>
    <w:pPr>
      <w:spacing w:before="0" w:after="160" w:line="278" w:lineRule="auto"/>
      <w:ind w:right="0"/>
      <w:contextualSpacing/>
    </w:pPr>
    <w:rPr>
      <w:color w:val="auto"/>
      <w:kern w:val="2"/>
      <w:szCs w:val="24"/>
      <w:lang w:eastAsia="en-US"/>
      <w14:ligatures w14:val="standardContextual"/>
    </w:rPr>
  </w:style>
  <w:style w:type="table" w:styleId="Grilledutableau">
    <w:name w:val="Table Grid"/>
    <w:basedOn w:val="TableauNormal"/>
    <w:uiPriority w:val="39"/>
    <w:rsid w:val="008A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186">
      <w:bodyDiv w:val="1"/>
      <w:marLeft w:val="0"/>
      <w:marRight w:val="0"/>
      <w:marTop w:val="0"/>
      <w:marBottom w:val="0"/>
      <w:divBdr>
        <w:top w:val="none" w:sz="0" w:space="0" w:color="auto"/>
        <w:left w:val="none" w:sz="0" w:space="0" w:color="auto"/>
        <w:bottom w:val="none" w:sz="0" w:space="0" w:color="auto"/>
        <w:right w:val="none" w:sz="0" w:space="0" w:color="auto"/>
      </w:divBdr>
    </w:div>
    <w:div w:id="447624109">
      <w:bodyDiv w:val="1"/>
      <w:marLeft w:val="0"/>
      <w:marRight w:val="0"/>
      <w:marTop w:val="0"/>
      <w:marBottom w:val="0"/>
      <w:divBdr>
        <w:top w:val="none" w:sz="0" w:space="0" w:color="auto"/>
        <w:left w:val="none" w:sz="0" w:space="0" w:color="auto"/>
        <w:bottom w:val="none" w:sz="0" w:space="0" w:color="auto"/>
        <w:right w:val="none" w:sz="0" w:space="0" w:color="auto"/>
      </w:divBdr>
    </w:div>
    <w:div w:id="634141125">
      <w:bodyDiv w:val="1"/>
      <w:marLeft w:val="0"/>
      <w:marRight w:val="0"/>
      <w:marTop w:val="0"/>
      <w:marBottom w:val="0"/>
      <w:divBdr>
        <w:top w:val="none" w:sz="0" w:space="0" w:color="auto"/>
        <w:left w:val="none" w:sz="0" w:space="0" w:color="auto"/>
        <w:bottom w:val="none" w:sz="0" w:space="0" w:color="auto"/>
        <w:right w:val="none" w:sz="0" w:space="0" w:color="auto"/>
      </w:divBdr>
    </w:div>
    <w:div w:id="1042246237">
      <w:bodyDiv w:val="1"/>
      <w:marLeft w:val="0"/>
      <w:marRight w:val="0"/>
      <w:marTop w:val="0"/>
      <w:marBottom w:val="0"/>
      <w:divBdr>
        <w:top w:val="none" w:sz="0" w:space="0" w:color="auto"/>
        <w:left w:val="none" w:sz="0" w:space="0" w:color="auto"/>
        <w:bottom w:val="none" w:sz="0" w:space="0" w:color="auto"/>
        <w:right w:val="none" w:sz="0" w:space="0" w:color="auto"/>
      </w:divBdr>
    </w:div>
    <w:div w:id="170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oualah@temisluxury.com" TargetMode="External"/><Relationship Id="rId5" Type="http://schemas.openxmlformats.org/officeDocument/2006/relationships/styles" Target="styles.xml"/><Relationship Id="rId10" Type="http://schemas.openxmlformats.org/officeDocument/2006/relationships/hyperlink" Target="mailto:msoualah@temisluxur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vy\AppData\Local\Microsoft\Office\16.0\DTS\fr-FR%7b2060AC5B-8867-4EF7-9FA4-EE75880B232C%7d\%7b31DE160B-6698-493B-A409-C18FEF8244C6%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987411c-cf46-40bb-aa6c-e71da64fc195}" enabled="0" method="" siteId="{9987411c-cf46-40bb-aa6c-e71da64fc195}" removed="1"/>
</clbl:labelList>
</file>

<file path=docProps/app.xml><?xml version="1.0" encoding="utf-8"?>
<Properties xmlns="http://schemas.openxmlformats.org/officeDocument/2006/extended-properties" xmlns:vt="http://schemas.openxmlformats.org/officeDocument/2006/docPropsVTypes">
  <Template>{31DE160B-6698-493B-A409-C18FEF8244C6}tf56348247_win32.dotx</Template>
  <TotalTime>2</TotalTime>
  <Pages>6</Pages>
  <Words>1177</Words>
  <Characters>6479</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PAVY</dc:creator>
  <cp:keywords/>
  <dc:description/>
  <cp:lastModifiedBy>David PAVY</cp:lastModifiedBy>
  <cp:revision>3</cp:revision>
  <cp:lastPrinted>2025-08-04T05:39:00Z</cp:lastPrinted>
  <dcterms:created xsi:type="dcterms:W3CDTF">2025-08-04T06:05:00Z</dcterms:created>
  <dcterms:modified xsi:type="dcterms:W3CDTF">2025-08-04T06:06:00Z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